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6E" w:rsidRDefault="00850A3A" w:rsidP="00850A3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FORMULARZ REKRUTACYJNY </w:t>
      </w:r>
      <w:r w:rsidR="00B32549">
        <w:rPr>
          <w:b/>
          <w:sz w:val="22"/>
          <w:szCs w:val="22"/>
        </w:rPr>
        <w:t xml:space="preserve">KANDYDATA/TKI – </w:t>
      </w:r>
      <w:r w:rsidR="00DB561A">
        <w:rPr>
          <w:b/>
          <w:sz w:val="22"/>
          <w:szCs w:val="22"/>
        </w:rPr>
        <w:t>OSO</w:t>
      </w:r>
      <w:r w:rsidR="00DB666E">
        <w:rPr>
          <w:b/>
          <w:sz w:val="22"/>
          <w:szCs w:val="22"/>
        </w:rPr>
        <w:t>B</w:t>
      </w:r>
      <w:r w:rsidR="00DB561A">
        <w:rPr>
          <w:b/>
          <w:sz w:val="22"/>
          <w:szCs w:val="22"/>
        </w:rPr>
        <w:t>Y NIESAMODZIELNEJ</w:t>
      </w:r>
      <w:r w:rsidR="00DB666E">
        <w:rPr>
          <w:b/>
          <w:sz w:val="22"/>
          <w:szCs w:val="22"/>
        </w:rPr>
        <w:t xml:space="preserve"> </w:t>
      </w:r>
    </w:p>
    <w:p w:rsidR="00850A3A" w:rsidRDefault="00850A3A" w:rsidP="00850A3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 PROJEKTU</w:t>
      </w:r>
      <w:r>
        <w:rPr>
          <w:b/>
          <w:sz w:val="22"/>
          <w:szCs w:val="22"/>
        </w:rPr>
        <w:br/>
      </w:r>
      <w:r>
        <w:rPr>
          <w:rFonts w:eastAsia="Arial"/>
          <w:b/>
          <w:bCs/>
          <w:color w:val="auto"/>
          <w:sz w:val="22"/>
          <w:szCs w:val="22"/>
        </w:rPr>
        <w:t>PT. „POMOC SĄSIEDZKA W GMINIE WIĘCBORK”</w:t>
      </w:r>
    </w:p>
    <w:p w:rsidR="00850A3A" w:rsidRDefault="00850A3A" w:rsidP="00850A3A">
      <w:pPr>
        <w:jc w:val="center"/>
        <w:rPr>
          <w:b/>
          <w:sz w:val="22"/>
          <w:szCs w:val="22"/>
        </w:rPr>
      </w:pPr>
    </w:p>
    <w:p w:rsidR="00850A3A" w:rsidRDefault="00850A3A" w:rsidP="00850A3A">
      <w:pPr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Przed złożeniem wypełnionego formularza prosimy o zapoznanie się z </w:t>
      </w:r>
      <w:r>
        <w:rPr>
          <w:i/>
          <w:color w:val="auto"/>
          <w:sz w:val="20"/>
          <w:szCs w:val="20"/>
        </w:rPr>
        <w:t>Regulaminem rekrutacji i uczestnictwa w projekcie</w:t>
      </w:r>
      <w:r>
        <w:rPr>
          <w:color w:val="auto"/>
          <w:sz w:val="20"/>
          <w:szCs w:val="20"/>
        </w:rPr>
        <w:t xml:space="preserve"> „Pomoc sąsiedzka w gminie Więcbork”</w:t>
      </w:r>
    </w:p>
    <w:p w:rsidR="00850A3A" w:rsidRDefault="00850A3A" w:rsidP="00850A3A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2384"/>
        <w:gridCol w:w="7366"/>
      </w:tblGrid>
      <w:tr w:rsidR="00850A3A" w:rsidTr="00850A3A">
        <w:trPr>
          <w:trHeight w:hRule="exact" w:val="624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A3A" w:rsidRDefault="00850A3A">
            <w:pPr>
              <w:rPr>
                <w:b/>
                <w:lang w:eastAsia="ar-SA"/>
              </w:rPr>
            </w:pPr>
            <w:r>
              <w:rPr>
                <w:b/>
              </w:rPr>
              <w:t>Nazwa beneficjenta (Projektodawcy)</w:t>
            </w:r>
          </w:p>
          <w:p w:rsidR="00850A3A" w:rsidRDefault="00850A3A">
            <w:pPr>
              <w:rPr>
                <w:b/>
                <w:lang w:eastAsia="ar-SA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50A3A" w:rsidRDefault="00850A3A">
            <w:pPr>
              <w:rPr>
                <w:lang w:eastAsia="ar-SA"/>
              </w:rPr>
            </w:pPr>
            <w:r>
              <w:rPr>
                <w:b/>
              </w:rPr>
              <w:t>Fundacja Gospodarcza „Pro Europa”</w:t>
            </w:r>
          </w:p>
        </w:tc>
      </w:tr>
      <w:tr w:rsidR="00850A3A" w:rsidTr="00850A3A">
        <w:trPr>
          <w:trHeight w:hRule="exact" w:val="692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A3A" w:rsidRDefault="00850A3A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Tytuł projektu 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A3A" w:rsidRDefault="00850A3A" w:rsidP="00850A3A">
            <w:r>
              <w:t>„Pomoc sąsiedzka w gminie Więcbork”</w:t>
            </w:r>
          </w:p>
        </w:tc>
      </w:tr>
      <w:tr w:rsidR="00850A3A" w:rsidTr="00850A3A">
        <w:trPr>
          <w:trHeight w:hRule="exact" w:val="400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A3A" w:rsidRDefault="00850A3A">
            <w:pPr>
              <w:rPr>
                <w:b/>
                <w:lang w:eastAsia="ar-SA"/>
              </w:rPr>
            </w:pPr>
            <w:r>
              <w:rPr>
                <w:b/>
              </w:rPr>
              <w:t>Oś Priorytetowa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A3A" w:rsidRDefault="00850A3A">
            <w:r>
              <w:t>09. Solidarne społeczeństwo</w:t>
            </w:r>
          </w:p>
        </w:tc>
      </w:tr>
      <w:tr w:rsidR="00850A3A" w:rsidTr="00850A3A">
        <w:trPr>
          <w:trHeight w:hRule="exact" w:val="420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A3A" w:rsidRDefault="00850A3A">
            <w:pPr>
              <w:rPr>
                <w:b/>
                <w:lang w:eastAsia="ar-SA"/>
              </w:rPr>
            </w:pPr>
            <w:r>
              <w:rPr>
                <w:b/>
              </w:rPr>
              <w:t>Działanie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A3A" w:rsidRDefault="00850A3A" w:rsidP="00850A3A">
            <w:r>
              <w:t>09.03. Rozwój usług zdrowotnych i społecznych</w:t>
            </w:r>
          </w:p>
        </w:tc>
      </w:tr>
      <w:tr w:rsidR="00850A3A" w:rsidTr="00850A3A">
        <w:trPr>
          <w:trHeight w:hRule="exact" w:val="412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A3A" w:rsidRDefault="00850A3A">
            <w:pPr>
              <w:rPr>
                <w:b/>
                <w:lang w:eastAsia="ar-SA"/>
              </w:rPr>
            </w:pPr>
            <w:r>
              <w:rPr>
                <w:b/>
              </w:rPr>
              <w:t>Poddziałanie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A3A" w:rsidRDefault="00850A3A" w:rsidP="00850A3A">
            <w:r>
              <w:t>09.03.02. Rozwój usług społecznych</w:t>
            </w:r>
          </w:p>
        </w:tc>
      </w:tr>
      <w:tr w:rsidR="00850A3A" w:rsidTr="00850A3A">
        <w:trPr>
          <w:trHeight w:hRule="exact" w:val="432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A3A" w:rsidRDefault="00850A3A">
            <w:pPr>
              <w:rPr>
                <w:b/>
                <w:lang w:eastAsia="ar-SA"/>
              </w:rPr>
            </w:pPr>
            <w:r>
              <w:rPr>
                <w:b/>
              </w:rPr>
              <w:t>Nr projektu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A3A" w:rsidRDefault="00850A3A" w:rsidP="00850A3A">
            <w:r>
              <w:t>RPKP.09.03.02-04-0054/18</w:t>
            </w:r>
          </w:p>
        </w:tc>
      </w:tr>
      <w:tr w:rsidR="00850A3A" w:rsidTr="00850A3A">
        <w:trPr>
          <w:trHeight w:hRule="exact" w:val="454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A3A" w:rsidRDefault="00850A3A">
            <w:pPr>
              <w:rPr>
                <w:b/>
                <w:lang w:eastAsia="ar-SA"/>
              </w:rPr>
            </w:pPr>
            <w:r>
              <w:rPr>
                <w:b/>
              </w:rPr>
              <w:t>Okres realizacji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A3A" w:rsidRDefault="00850A3A">
            <w:r>
              <w:t>01.03.2019 r. – 31.12.2020 r.</w:t>
            </w:r>
          </w:p>
        </w:tc>
      </w:tr>
    </w:tbl>
    <w:p w:rsidR="00850A3A" w:rsidRDefault="00850A3A" w:rsidP="00850A3A">
      <w:pPr>
        <w:jc w:val="both"/>
        <w:rPr>
          <w:sz w:val="22"/>
          <w:szCs w:val="22"/>
        </w:rPr>
      </w:pPr>
    </w:p>
    <w:p w:rsidR="00850A3A" w:rsidRDefault="00850A3A" w:rsidP="00850A3A">
      <w:pPr>
        <w:jc w:val="both"/>
        <w:rPr>
          <w:sz w:val="22"/>
          <w:szCs w:val="22"/>
        </w:rPr>
      </w:pPr>
    </w:p>
    <w:tbl>
      <w:tblPr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5168"/>
        <w:gridCol w:w="4582"/>
      </w:tblGrid>
      <w:tr w:rsidR="00850A3A" w:rsidTr="00850A3A">
        <w:trPr>
          <w:trHeight w:val="454"/>
          <w:jc w:val="center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850A3A" w:rsidRDefault="00850A3A">
            <w:pPr>
              <w:tabs>
                <w:tab w:val="center" w:pos="4770"/>
              </w:tabs>
              <w:rPr>
                <w:lang w:eastAsia="ar-SA"/>
              </w:rPr>
            </w:pPr>
            <w:r>
              <w:rPr>
                <w:sz w:val="22"/>
                <w:szCs w:val="22"/>
              </w:rPr>
              <w:tab/>
              <w:t>Informacje wypełniane przez upoważnionego pracownika projektu</w:t>
            </w:r>
          </w:p>
        </w:tc>
      </w:tr>
      <w:tr w:rsidR="00850A3A" w:rsidTr="00850A3A">
        <w:trPr>
          <w:trHeight w:hRule="exact" w:val="454"/>
          <w:jc w:val="center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850A3A" w:rsidRDefault="00850A3A">
            <w:pPr>
              <w:rPr>
                <w:lang w:eastAsia="ar-SA"/>
              </w:rPr>
            </w:pPr>
            <w:r>
              <w:rPr>
                <w:sz w:val="22"/>
                <w:szCs w:val="22"/>
              </w:rPr>
              <w:t>Indywidualny Numer Zgłoszenia (INZ)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50A3A" w:rsidRDefault="00850A3A">
            <w:pPr>
              <w:snapToGrid w:val="0"/>
              <w:rPr>
                <w:lang w:eastAsia="ar-SA"/>
              </w:rPr>
            </w:pPr>
          </w:p>
        </w:tc>
      </w:tr>
      <w:tr w:rsidR="00850A3A" w:rsidTr="00850A3A">
        <w:trPr>
          <w:trHeight w:hRule="exact" w:val="454"/>
          <w:jc w:val="center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850A3A" w:rsidRDefault="00850A3A">
            <w:pPr>
              <w:rPr>
                <w:lang w:eastAsia="ar-SA"/>
              </w:rPr>
            </w:pPr>
            <w:r>
              <w:rPr>
                <w:sz w:val="22"/>
                <w:szCs w:val="22"/>
              </w:rPr>
              <w:t>Data, miejsce i godzina przyjęcia formularza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50A3A" w:rsidRDefault="00850A3A">
            <w:pPr>
              <w:snapToGrid w:val="0"/>
              <w:rPr>
                <w:lang w:eastAsia="ar-SA"/>
              </w:rPr>
            </w:pPr>
          </w:p>
        </w:tc>
      </w:tr>
      <w:tr w:rsidR="00850A3A" w:rsidTr="00850A3A">
        <w:trPr>
          <w:trHeight w:hRule="exact" w:val="454"/>
          <w:jc w:val="center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850A3A" w:rsidRDefault="00850A3A">
            <w:pPr>
              <w:rPr>
                <w:lang w:eastAsia="ar-SA"/>
              </w:rPr>
            </w:pPr>
            <w:r>
              <w:rPr>
                <w:sz w:val="22"/>
                <w:szCs w:val="22"/>
              </w:rPr>
              <w:t>Podpis osoby przyjmującej formularz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50A3A" w:rsidRDefault="00850A3A">
            <w:pPr>
              <w:snapToGrid w:val="0"/>
              <w:rPr>
                <w:lang w:eastAsia="ar-SA"/>
              </w:rPr>
            </w:pPr>
          </w:p>
        </w:tc>
      </w:tr>
    </w:tbl>
    <w:p w:rsidR="00850A3A" w:rsidRDefault="00850A3A" w:rsidP="00850A3A">
      <w:pPr>
        <w:jc w:val="both"/>
        <w:rPr>
          <w:bCs/>
          <w:sz w:val="22"/>
          <w:szCs w:val="22"/>
          <w:u w:val="single"/>
        </w:rPr>
      </w:pPr>
    </w:p>
    <w:p w:rsidR="00850A3A" w:rsidRDefault="00850A3A" w:rsidP="00850A3A">
      <w:pPr>
        <w:jc w:val="both"/>
        <w:rPr>
          <w:bCs/>
          <w:i/>
          <w:color w:val="auto"/>
          <w:sz w:val="22"/>
          <w:szCs w:val="22"/>
          <w:u w:val="single"/>
        </w:rPr>
      </w:pPr>
      <w:r>
        <w:rPr>
          <w:bCs/>
          <w:i/>
          <w:color w:val="auto"/>
          <w:sz w:val="22"/>
          <w:szCs w:val="22"/>
          <w:u w:val="single"/>
        </w:rPr>
        <w:t>UWAGA:</w:t>
      </w:r>
    </w:p>
    <w:p w:rsidR="00850A3A" w:rsidRDefault="00850A3A" w:rsidP="00850A3A">
      <w:pPr>
        <w:jc w:val="both"/>
        <w:rPr>
          <w:bCs/>
          <w:i/>
          <w:color w:val="auto"/>
          <w:sz w:val="22"/>
          <w:szCs w:val="22"/>
          <w:u w:val="single"/>
        </w:rPr>
      </w:pPr>
    </w:p>
    <w:p w:rsidR="00850A3A" w:rsidRDefault="00850A3A" w:rsidP="00850A3A">
      <w:pPr>
        <w:numPr>
          <w:ilvl w:val="0"/>
          <w:numId w:val="2"/>
        </w:numPr>
        <w:tabs>
          <w:tab w:val="clear" w:pos="0"/>
          <w:tab w:val="num" w:pos="454"/>
          <w:tab w:val="num" w:pos="720"/>
        </w:tabs>
        <w:ind w:left="454" w:hanging="397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Formularz powinien być wypełniony w sposób czytelny i bez skreśleń. Każdy punkt formularza musi być wypełniony, jeśli nie dotyczy, proszę wpisać odpowiednio BRAK. </w:t>
      </w:r>
      <w:r>
        <w:rPr>
          <w:color w:val="auto"/>
          <w:sz w:val="22"/>
          <w:szCs w:val="22"/>
        </w:rPr>
        <w:t>Oryginał formularza nie podlega zwrotowi.</w:t>
      </w:r>
    </w:p>
    <w:p w:rsidR="00850A3A" w:rsidRDefault="00850A3A" w:rsidP="00850A3A">
      <w:pPr>
        <w:numPr>
          <w:ilvl w:val="0"/>
          <w:numId w:val="2"/>
        </w:numPr>
        <w:tabs>
          <w:tab w:val="clear" w:pos="0"/>
          <w:tab w:val="num" w:pos="454"/>
          <w:tab w:val="num" w:pos="720"/>
        </w:tabs>
        <w:ind w:left="454" w:hanging="397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Osoby zainteresowane udziałem w projekcie zobowiązane są do złożenia prawidłowo wypełnionych Dokumentów Rekrutacyjnych wraz z wymaganymi załącznikami. </w:t>
      </w:r>
    </w:p>
    <w:p w:rsidR="00850A3A" w:rsidRDefault="00850A3A" w:rsidP="00850A3A">
      <w:pPr>
        <w:numPr>
          <w:ilvl w:val="0"/>
          <w:numId w:val="2"/>
        </w:numPr>
        <w:tabs>
          <w:tab w:val="clear" w:pos="0"/>
          <w:tab w:val="num" w:pos="454"/>
          <w:tab w:val="num" w:pos="720"/>
        </w:tabs>
        <w:ind w:left="454" w:hanging="397"/>
        <w:jc w:val="both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>Dokumenty rekrutacyjne należy złożyć osobiście w Miejsko-Gminnym Ośrodku Pomocy Społecznej w Więcborku (MGOPS) lub drogą tradycyjną za pośrednictwem poczty na adres M</w:t>
      </w:r>
      <w:r w:rsidR="00DB666E">
        <w:rPr>
          <w:color w:val="auto"/>
          <w:sz w:val="23"/>
          <w:szCs w:val="23"/>
        </w:rPr>
        <w:t>G</w:t>
      </w:r>
      <w:r>
        <w:rPr>
          <w:color w:val="auto"/>
          <w:sz w:val="23"/>
          <w:szCs w:val="23"/>
        </w:rPr>
        <w:t xml:space="preserve">OPS w </w:t>
      </w:r>
      <w:r w:rsidR="007C5BFC">
        <w:rPr>
          <w:color w:val="auto"/>
          <w:sz w:val="23"/>
          <w:szCs w:val="23"/>
        </w:rPr>
        <w:t>Więcborku</w:t>
      </w:r>
      <w:r>
        <w:rPr>
          <w:color w:val="auto"/>
          <w:sz w:val="23"/>
          <w:szCs w:val="23"/>
        </w:rPr>
        <w:t xml:space="preserve">, ul. </w:t>
      </w:r>
      <w:r w:rsidR="00DB666E">
        <w:rPr>
          <w:color w:val="auto"/>
          <w:sz w:val="23"/>
          <w:szCs w:val="23"/>
        </w:rPr>
        <w:t>Mickiewicza 22A</w:t>
      </w:r>
      <w:r>
        <w:rPr>
          <w:color w:val="auto"/>
          <w:sz w:val="23"/>
          <w:szCs w:val="23"/>
        </w:rPr>
        <w:t>, 8</w:t>
      </w:r>
      <w:r w:rsidR="00DB666E">
        <w:rPr>
          <w:color w:val="auto"/>
          <w:sz w:val="23"/>
          <w:szCs w:val="23"/>
        </w:rPr>
        <w:t>9</w:t>
      </w:r>
      <w:r>
        <w:rPr>
          <w:color w:val="auto"/>
          <w:sz w:val="23"/>
          <w:szCs w:val="23"/>
        </w:rPr>
        <w:t>-</w:t>
      </w:r>
      <w:r w:rsidR="00DB666E">
        <w:rPr>
          <w:color w:val="auto"/>
          <w:sz w:val="23"/>
          <w:szCs w:val="23"/>
        </w:rPr>
        <w:t>410</w:t>
      </w:r>
      <w:r>
        <w:rPr>
          <w:color w:val="auto"/>
          <w:sz w:val="23"/>
          <w:szCs w:val="23"/>
        </w:rPr>
        <w:t xml:space="preserve"> </w:t>
      </w:r>
      <w:r w:rsidR="00DB666E">
        <w:rPr>
          <w:color w:val="auto"/>
          <w:sz w:val="23"/>
          <w:szCs w:val="23"/>
        </w:rPr>
        <w:t>Więcbork</w:t>
      </w:r>
      <w:r w:rsidR="00D2309C">
        <w:rPr>
          <w:color w:val="auto"/>
          <w:sz w:val="23"/>
          <w:szCs w:val="23"/>
        </w:rPr>
        <w:t xml:space="preserve">, </w:t>
      </w:r>
      <w:r w:rsidR="004D393A">
        <w:rPr>
          <w:color w:val="auto"/>
          <w:sz w:val="23"/>
          <w:szCs w:val="23"/>
        </w:rPr>
        <w:t xml:space="preserve">lub za pośrednictwem faksu na numer </w:t>
      </w:r>
      <w:r w:rsidR="004D393A" w:rsidRPr="004D393A">
        <w:rPr>
          <w:sz w:val="22"/>
          <w:szCs w:val="22"/>
          <w:shd w:val="clear" w:color="auto" w:fill="FFFFFF"/>
        </w:rPr>
        <w:t>52 389 53 51</w:t>
      </w:r>
      <w:r w:rsidR="004D393A">
        <w:rPr>
          <w:color w:val="auto"/>
          <w:sz w:val="22"/>
          <w:szCs w:val="22"/>
        </w:rPr>
        <w:t>.</w:t>
      </w:r>
      <w:r w:rsidRPr="004D393A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Dla Dokumentacji Rekrutacyjnej przesłanej pocztą/kurierem</w:t>
      </w:r>
      <w:r w:rsidR="00D2309C">
        <w:rPr>
          <w:color w:val="auto"/>
          <w:sz w:val="22"/>
          <w:szCs w:val="22"/>
        </w:rPr>
        <w:t>/faksem</w:t>
      </w:r>
      <w:r>
        <w:rPr>
          <w:color w:val="auto"/>
          <w:sz w:val="22"/>
          <w:szCs w:val="22"/>
        </w:rPr>
        <w:t xml:space="preserve"> za datę dostarczenia uznaje się datę wpływu (data i godzina) do biura projektu.</w:t>
      </w:r>
      <w:r w:rsidR="004D393A">
        <w:rPr>
          <w:color w:val="auto"/>
          <w:sz w:val="22"/>
          <w:szCs w:val="22"/>
        </w:rPr>
        <w:t xml:space="preserve"> W uzasadnionych przypadkach Dokumenty Rekrutacyjne zostaną dostarczone i wypełnione w miejscu zamieszkania osoby niesamodzielnej.</w:t>
      </w:r>
    </w:p>
    <w:p w:rsidR="00850A3A" w:rsidRDefault="00850A3A" w:rsidP="00850A3A">
      <w:pPr>
        <w:numPr>
          <w:ilvl w:val="0"/>
          <w:numId w:val="2"/>
        </w:numPr>
        <w:tabs>
          <w:tab w:val="clear" w:pos="0"/>
          <w:tab w:val="num" w:pos="454"/>
          <w:tab w:val="num" w:pos="720"/>
        </w:tabs>
        <w:ind w:left="454" w:hanging="397"/>
        <w:jc w:val="both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 xml:space="preserve">Realizator projektu zastrzega, iż wypełnienie i złożenie Dokumentów Rekrutacyjnych nie jest jednoznaczne z przyjęciem do uczestnictwa w projekcie. </w:t>
      </w:r>
    </w:p>
    <w:p w:rsidR="00850A3A" w:rsidRDefault="00850A3A" w:rsidP="00850A3A">
      <w:pPr>
        <w:jc w:val="both"/>
        <w:rPr>
          <w:sz w:val="22"/>
          <w:szCs w:val="22"/>
          <w:u w:val="single"/>
        </w:rPr>
      </w:pPr>
    </w:p>
    <w:p w:rsidR="00850A3A" w:rsidRDefault="00850A3A" w:rsidP="00850A3A">
      <w:pPr>
        <w:jc w:val="both"/>
        <w:rPr>
          <w:sz w:val="22"/>
          <w:szCs w:val="22"/>
          <w:u w:val="single"/>
        </w:rPr>
      </w:pPr>
    </w:p>
    <w:p w:rsidR="00850A3A" w:rsidRDefault="00850A3A" w:rsidP="00850A3A">
      <w:pPr>
        <w:jc w:val="both"/>
        <w:rPr>
          <w:sz w:val="22"/>
          <w:szCs w:val="22"/>
          <w:u w:val="single"/>
        </w:rPr>
      </w:pPr>
    </w:p>
    <w:p w:rsidR="00850A3A" w:rsidRDefault="00850A3A" w:rsidP="00850A3A">
      <w:pPr>
        <w:jc w:val="both"/>
        <w:rPr>
          <w:sz w:val="22"/>
          <w:szCs w:val="22"/>
          <w:u w:val="single"/>
        </w:rPr>
      </w:pPr>
    </w:p>
    <w:p w:rsidR="00B32549" w:rsidRDefault="00B32549" w:rsidP="00850A3A">
      <w:pPr>
        <w:jc w:val="center"/>
        <w:rPr>
          <w:b/>
          <w:sz w:val="22"/>
          <w:szCs w:val="22"/>
        </w:rPr>
      </w:pPr>
    </w:p>
    <w:p w:rsidR="00850A3A" w:rsidRDefault="00850A3A" w:rsidP="00850A3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INFORMACJE DOTYCZĄCE </w:t>
      </w:r>
      <w:r w:rsidR="00DD4F8E">
        <w:rPr>
          <w:b/>
          <w:sz w:val="22"/>
          <w:szCs w:val="22"/>
        </w:rPr>
        <w:t>KANDYDATA/TKI (OSOBY NIESAMODZIELNEJ)</w:t>
      </w:r>
      <w:r>
        <w:rPr>
          <w:b/>
          <w:sz w:val="22"/>
          <w:szCs w:val="22"/>
        </w:rPr>
        <w:t xml:space="preserve"> DO PROJEKTU</w:t>
      </w:r>
    </w:p>
    <w:p w:rsidR="00850A3A" w:rsidRDefault="00850A3A" w:rsidP="00850A3A">
      <w:pPr>
        <w:jc w:val="center"/>
        <w:rPr>
          <w:sz w:val="22"/>
          <w:szCs w:val="22"/>
          <w:u w:val="single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728"/>
        <w:gridCol w:w="2502"/>
        <w:gridCol w:w="11"/>
        <w:gridCol w:w="790"/>
        <w:gridCol w:w="109"/>
        <w:gridCol w:w="425"/>
        <w:gridCol w:w="3117"/>
      </w:tblGrid>
      <w:tr w:rsidR="00850A3A" w:rsidTr="00850A3A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50A3A" w:rsidRDefault="00850A3A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DANE PERSONALNE POTENCJALNEGO UCZESTNIKA PROJEKTU</w:t>
            </w:r>
          </w:p>
        </w:tc>
      </w:tr>
      <w:tr w:rsidR="00850A3A" w:rsidTr="00850A3A">
        <w:trPr>
          <w:trHeight w:val="454"/>
          <w:jc w:val="center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50A3A" w:rsidRDefault="00850A3A">
            <w:pPr>
              <w:snapToGrid w:val="0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Imię/Imiona</w:t>
            </w:r>
          </w:p>
        </w:tc>
        <w:tc>
          <w:tcPr>
            <w:tcW w:w="32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0A3A" w:rsidRDefault="00850A3A">
            <w:pPr>
              <w:snapToGrid w:val="0"/>
              <w:jc w:val="both"/>
              <w:rPr>
                <w:lang w:eastAsia="ar-SA"/>
              </w:rPr>
            </w:pPr>
          </w:p>
        </w:tc>
      </w:tr>
      <w:tr w:rsidR="00850A3A" w:rsidTr="00850A3A">
        <w:trPr>
          <w:trHeight w:val="454"/>
          <w:jc w:val="center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50A3A" w:rsidRDefault="00850A3A">
            <w:pPr>
              <w:snapToGrid w:val="0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Nazwisko</w:t>
            </w:r>
          </w:p>
        </w:tc>
        <w:tc>
          <w:tcPr>
            <w:tcW w:w="32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0A3A" w:rsidRDefault="00850A3A">
            <w:pPr>
              <w:snapToGrid w:val="0"/>
              <w:jc w:val="both"/>
              <w:rPr>
                <w:lang w:eastAsia="ar-SA"/>
              </w:rPr>
            </w:pPr>
          </w:p>
        </w:tc>
      </w:tr>
      <w:tr w:rsidR="00850A3A" w:rsidTr="00850A3A">
        <w:trPr>
          <w:trHeight w:val="454"/>
          <w:jc w:val="center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50A3A" w:rsidRDefault="00850A3A">
            <w:pPr>
              <w:snapToGrid w:val="0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Data i miejsce urodzenia (miasto i województwo)</w:t>
            </w:r>
          </w:p>
        </w:tc>
        <w:tc>
          <w:tcPr>
            <w:tcW w:w="32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0A3A" w:rsidRDefault="00850A3A">
            <w:pPr>
              <w:snapToGrid w:val="0"/>
              <w:jc w:val="both"/>
              <w:rPr>
                <w:lang w:eastAsia="ar-SA"/>
              </w:rPr>
            </w:pPr>
          </w:p>
        </w:tc>
      </w:tr>
      <w:tr w:rsidR="00850A3A" w:rsidTr="00850A3A">
        <w:trPr>
          <w:trHeight w:val="454"/>
          <w:jc w:val="center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50A3A" w:rsidRDefault="00850A3A">
            <w:pPr>
              <w:snapToGrid w:val="0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Płeć</w:t>
            </w:r>
          </w:p>
        </w:tc>
        <w:tc>
          <w:tcPr>
            <w:tcW w:w="15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50A3A" w:rsidRDefault="00850A3A">
            <w:pPr>
              <w:snapToGrid w:val="0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E6AFD">
              <w:rPr>
                <w:sz w:val="22"/>
                <w:szCs w:val="22"/>
              </w:rPr>
            </w:r>
            <w:r w:rsidR="00BE6AF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Kobieta</w:t>
            </w:r>
          </w:p>
        </w:tc>
        <w:tc>
          <w:tcPr>
            <w:tcW w:w="17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0A3A" w:rsidRDefault="00850A3A">
            <w:pPr>
              <w:snapToGrid w:val="0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E6AFD">
              <w:rPr>
                <w:sz w:val="22"/>
                <w:szCs w:val="22"/>
              </w:rPr>
            </w:r>
            <w:r w:rsidR="00BE6AF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Mężczyzna</w:t>
            </w:r>
          </w:p>
        </w:tc>
      </w:tr>
      <w:tr w:rsidR="00850A3A" w:rsidTr="00850A3A">
        <w:trPr>
          <w:trHeight w:val="454"/>
          <w:jc w:val="center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50A3A" w:rsidRDefault="00850A3A">
            <w:pPr>
              <w:snapToGrid w:val="0"/>
              <w:rPr>
                <w:lang w:eastAsia="ar-SA"/>
              </w:rPr>
            </w:pPr>
            <w:r>
              <w:rPr>
                <w:sz w:val="22"/>
                <w:szCs w:val="22"/>
              </w:rPr>
              <w:t>Seria i nr dowodu osobistego</w:t>
            </w:r>
          </w:p>
        </w:tc>
        <w:tc>
          <w:tcPr>
            <w:tcW w:w="1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0A3A" w:rsidRDefault="00850A3A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0A3A" w:rsidRDefault="00850A3A">
            <w:pPr>
              <w:snapToGrid w:val="0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Dowód osobisty wydany przez: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0A3A" w:rsidRDefault="00850A3A">
            <w:pPr>
              <w:snapToGrid w:val="0"/>
              <w:jc w:val="both"/>
              <w:rPr>
                <w:lang w:eastAsia="ar-SA"/>
              </w:rPr>
            </w:pPr>
          </w:p>
        </w:tc>
      </w:tr>
      <w:tr w:rsidR="00850A3A" w:rsidTr="00850A3A">
        <w:trPr>
          <w:trHeight w:val="454"/>
          <w:jc w:val="center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50A3A" w:rsidRDefault="00850A3A">
            <w:pPr>
              <w:snapToGrid w:val="0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PESEL</w:t>
            </w:r>
          </w:p>
        </w:tc>
        <w:tc>
          <w:tcPr>
            <w:tcW w:w="32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51"/>
              <w:gridCol w:w="551"/>
              <w:gridCol w:w="551"/>
              <w:gridCol w:w="552"/>
              <w:gridCol w:w="552"/>
              <w:gridCol w:w="552"/>
              <w:gridCol w:w="552"/>
              <w:gridCol w:w="552"/>
              <w:gridCol w:w="552"/>
              <w:gridCol w:w="552"/>
              <w:gridCol w:w="572"/>
            </w:tblGrid>
            <w:tr w:rsidR="00850A3A">
              <w:trPr>
                <w:trHeight w:val="369"/>
                <w:jc w:val="center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50A3A" w:rsidRDefault="00850A3A">
                  <w:pPr>
                    <w:snapToGrid w:val="0"/>
                    <w:jc w:val="both"/>
                    <w:rPr>
                      <w:lang w:eastAsia="ar-SA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50A3A" w:rsidRDefault="00850A3A">
                  <w:pPr>
                    <w:snapToGrid w:val="0"/>
                    <w:jc w:val="both"/>
                    <w:rPr>
                      <w:lang w:eastAsia="ar-SA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50A3A" w:rsidRDefault="00850A3A">
                  <w:pPr>
                    <w:snapToGrid w:val="0"/>
                    <w:jc w:val="both"/>
                    <w:rPr>
                      <w:lang w:eastAsia="ar-SA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50A3A" w:rsidRDefault="00850A3A">
                  <w:pPr>
                    <w:snapToGrid w:val="0"/>
                    <w:jc w:val="both"/>
                    <w:rPr>
                      <w:lang w:eastAsia="ar-SA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50A3A" w:rsidRDefault="00850A3A">
                  <w:pPr>
                    <w:snapToGrid w:val="0"/>
                    <w:jc w:val="both"/>
                    <w:rPr>
                      <w:lang w:eastAsia="ar-SA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50A3A" w:rsidRDefault="00850A3A">
                  <w:pPr>
                    <w:snapToGrid w:val="0"/>
                    <w:jc w:val="both"/>
                    <w:rPr>
                      <w:lang w:eastAsia="ar-SA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50A3A" w:rsidRDefault="00850A3A">
                  <w:pPr>
                    <w:snapToGrid w:val="0"/>
                    <w:jc w:val="both"/>
                    <w:rPr>
                      <w:lang w:eastAsia="ar-SA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50A3A" w:rsidRDefault="00850A3A">
                  <w:pPr>
                    <w:snapToGrid w:val="0"/>
                    <w:jc w:val="both"/>
                    <w:rPr>
                      <w:lang w:eastAsia="ar-SA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50A3A" w:rsidRDefault="00850A3A">
                  <w:pPr>
                    <w:snapToGrid w:val="0"/>
                    <w:jc w:val="both"/>
                    <w:rPr>
                      <w:lang w:eastAsia="ar-SA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50A3A" w:rsidRDefault="00850A3A">
                  <w:pPr>
                    <w:snapToGrid w:val="0"/>
                    <w:jc w:val="both"/>
                    <w:rPr>
                      <w:lang w:eastAsia="ar-SA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50A3A" w:rsidRDefault="00850A3A">
                  <w:pPr>
                    <w:snapToGrid w:val="0"/>
                    <w:jc w:val="both"/>
                    <w:rPr>
                      <w:lang w:eastAsia="ar-SA"/>
                    </w:rPr>
                  </w:pPr>
                </w:p>
              </w:tc>
            </w:tr>
          </w:tbl>
          <w:p w:rsidR="00850A3A" w:rsidRDefault="00850A3A">
            <w:pPr>
              <w:suppressAutoHyphens w:val="0"/>
              <w:jc w:val="center"/>
              <w:rPr>
                <w:rFonts w:ascii="Calibri" w:eastAsia="Calibri" w:hAnsi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850A3A" w:rsidTr="00850A3A">
        <w:trPr>
          <w:trHeight w:val="454"/>
          <w:jc w:val="center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50A3A" w:rsidRDefault="00850A3A">
            <w:pPr>
              <w:snapToGrid w:val="0"/>
              <w:jc w:val="both"/>
              <w:rPr>
                <w:color w:val="auto"/>
                <w:lang w:eastAsia="ar-SA"/>
              </w:rPr>
            </w:pPr>
            <w:r>
              <w:rPr>
                <w:color w:val="auto"/>
                <w:sz w:val="22"/>
                <w:szCs w:val="22"/>
              </w:rPr>
              <w:t>Wykształcenie</w:t>
            </w:r>
          </w:p>
        </w:tc>
        <w:tc>
          <w:tcPr>
            <w:tcW w:w="3255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50A3A" w:rsidRDefault="00850A3A">
            <w:pPr>
              <w:rPr>
                <w:color w:val="auto"/>
                <w:lang w:eastAsia="ar-SA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BE6AFD">
              <w:rPr>
                <w:color w:val="auto"/>
                <w:sz w:val="22"/>
                <w:szCs w:val="22"/>
              </w:rPr>
            </w:r>
            <w:r w:rsidR="00BE6AFD"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t xml:space="preserve"> brak</w:t>
            </w:r>
          </w:p>
          <w:p w:rsidR="00850A3A" w:rsidRDefault="00850A3A">
            <w:pPr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BE6AFD">
              <w:rPr>
                <w:color w:val="auto"/>
                <w:sz w:val="22"/>
                <w:szCs w:val="22"/>
              </w:rPr>
            </w:r>
            <w:r w:rsidR="00BE6AFD"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t xml:space="preserve"> podstawowe (poziom ISCED 1)</w:t>
            </w:r>
          </w:p>
          <w:p w:rsidR="00850A3A" w:rsidRDefault="00850A3A">
            <w:pPr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BE6AFD">
              <w:rPr>
                <w:color w:val="auto"/>
                <w:sz w:val="22"/>
                <w:szCs w:val="22"/>
              </w:rPr>
            </w:r>
            <w:r w:rsidR="00BE6AFD"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t xml:space="preserve"> gimnazjalne (poziom ISCED 2)</w:t>
            </w:r>
          </w:p>
          <w:p w:rsidR="00850A3A" w:rsidRDefault="00850A3A">
            <w:pPr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BE6AFD">
              <w:rPr>
                <w:color w:val="auto"/>
                <w:sz w:val="22"/>
                <w:szCs w:val="22"/>
              </w:rPr>
            </w:r>
            <w:r w:rsidR="00BE6AFD"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t xml:space="preserve"> ponadgimnazjalne (poziom ISCED 3)</w:t>
            </w:r>
          </w:p>
          <w:p w:rsidR="00850A3A" w:rsidRDefault="00850A3A">
            <w:pPr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BE6AFD">
              <w:rPr>
                <w:color w:val="auto"/>
                <w:sz w:val="22"/>
                <w:szCs w:val="22"/>
              </w:rPr>
            </w:r>
            <w:r w:rsidR="00BE6AFD"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t xml:space="preserve"> policealne (poziom ISCED 4)</w:t>
            </w:r>
          </w:p>
          <w:p w:rsidR="00850A3A" w:rsidRDefault="00850A3A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BE6AFD">
              <w:rPr>
                <w:color w:val="auto"/>
                <w:sz w:val="22"/>
                <w:szCs w:val="22"/>
              </w:rPr>
            </w:r>
            <w:r w:rsidR="00BE6AFD"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t xml:space="preserve"> wyższe (poziom ISCED 5-8)</w:t>
            </w:r>
          </w:p>
        </w:tc>
      </w:tr>
      <w:tr w:rsidR="00850A3A" w:rsidTr="00850A3A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0A3A" w:rsidRDefault="00850A3A">
            <w:pPr>
              <w:snapToGrid w:val="0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</w:rPr>
              <w:t>ADRES ZAMIESZKANIA</w:t>
            </w:r>
          </w:p>
        </w:tc>
      </w:tr>
      <w:tr w:rsidR="00850A3A" w:rsidTr="00850A3A">
        <w:trPr>
          <w:trHeight w:val="454"/>
          <w:jc w:val="center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50A3A" w:rsidRDefault="00850A3A">
            <w:pPr>
              <w:snapToGrid w:val="0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Ulica:</w:t>
            </w:r>
          </w:p>
        </w:tc>
        <w:tc>
          <w:tcPr>
            <w:tcW w:w="32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0A3A" w:rsidRDefault="00850A3A">
            <w:pPr>
              <w:snapToGrid w:val="0"/>
              <w:jc w:val="both"/>
              <w:rPr>
                <w:lang w:eastAsia="ar-SA"/>
              </w:rPr>
            </w:pPr>
          </w:p>
        </w:tc>
      </w:tr>
      <w:tr w:rsidR="00850A3A" w:rsidTr="00850A3A">
        <w:trPr>
          <w:trHeight w:val="454"/>
          <w:jc w:val="center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50A3A" w:rsidRDefault="00850A3A">
            <w:pPr>
              <w:snapToGrid w:val="0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Nr domu: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0A3A" w:rsidRDefault="00850A3A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0A3A" w:rsidRDefault="00850A3A">
            <w:pPr>
              <w:snapToGrid w:val="0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Nr lokalu: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0A3A" w:rsidRDefault="00850A3A">
            <w:pPr>
              <w:snapToGrid w:val="0"/>
              <w:jc w:val="both"/>
              <w:rPr>
                <w:lang w:eastAsia="ar-SA"/>
              </w:rPr>
            </w:pPr>
          </w:p>
        </w:tc>
      </w:tr>
      <w:tr w:rsidR="00850A3A" w:rsidTr="00850A3A">
        <w:trPr>
          <w:trHeight w:val="454"/>
          <w:jc w:val="center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50A3A" w:rsidRDefault="00850A3A">
            <w:pPr>
              <w:snapToGrid w:val="0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Miejscowość: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0A3A" w:rsidRDefault="00850A3A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0A3A" w:rsidRDefault="00850A3A">
            <w:pPr>
              <w:snapToGrid w:val="0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Kod pocztowy: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0A3A" w:rsidRDefault="00850A3A">
            <w:pPr>
              <w:snapToGrid w:val="0"/>
              <w:jc w:val="both"/>
              <w:rPr>
                <w:lang w:eastAsia="ar-SA"/>
              </w:rPr>
            </w:pPr>
          </w:p>
        </w:tc>
      </w:tr>
      <w:tr w:rsidR="00850A3A" w:rsidTr="00850A3A">
        <w:trPr>
          <w:trHeight w:val="454"/>
          <w:jc w:val="center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50A3A" w:rsidRDefault="00850A3A">
            <w:pPr>
              <w:snapToGrid w:val="0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Gmina: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0A3A" w:rsidRDefault="00850A3A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0A3A" w:rsidRDefault="00850A3A">
            <w:pPr>
              <w:snapToGrid w:val="0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Powiat: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0A3A" w:rsidRDefault="00850A3A">
            <w:pPr>
              <w:snapToGrid w:val="0"/>
              <w:jc w:val="both"/>
              <w:rPr>
                <w:lang w:eastAsia="ar-SA"/>
              </w:rPr>
            </w:pPr>
          </w:p>
        </w:tc>
      </w:tr>
      <w:tr w:rsidR="00850A3A" w:rsidTr="00850A3A">
        <w:trPr>
          <w:trHeight w:val="454"/>
          <w:jc w:val="center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50A3A" w:rsidRDefault="00850A3A">
            <w:pPr>
              <w:snapToGrid w:val="0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Województwo:</w:t>
            </w:r>
          </w:p>
        </w:tc>
        <w:tc>
          <w:tcPr>
            <w:tcW w:w="32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0A3A" w:rsidRDefault="00850A3A">
            <w:pPr>
              <w:snapToGrid w:val="0"/>
              <w:jc w:val="both"/>
              <w:rPr>
                <w:lang w:eastAsia="ar-SA"/>
              </w:rPr>
            </w:pPr>
          </w:p>
        </w:tc>
      </w:tr>
      <w:tr w:rsidR="00850A3A" w:rsidTr="00850A3A">
        <w:trPr>
          <w:trHeight w:val="454"/>
          <w:jc w:val="center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50A3A" w:rsidRDefault="00850A3A">
            <w:pPr>
              <w:snapToGrid w:val="0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Obszar zamieszkania:</w:t>
            </w:r>
          </w:p>
        </w:tc>
        <w:tc>
          <w:tcPr>
            <w:tcW w:w="15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0A3A" w:rsidRDefault="00850A3A">
            <w:pPr>
              <w:snapToGrid w:val="0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E6AFD">
              <w:rPr>
                <w:sz w:val="22"/>
                <w:szCs w:val="22"/>
              </w:rPr>
            </w:r>
            <w:r w:rsidR="00BE6AF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miejski </w:t>
            </w:r>
          </w:p>
        </w:tc>
        <w:tc>
          <w:tcPr>
            <w:tcW w:w="1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0A3A" w:rsidRDefault="00850A3A">
            <w:pPr>
              <w:snapToGrid w:val="0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E6AFD">
              <w:rPr>
                <w:sz w:val="22"/>
                <w:szCs w:val="22"/>
              </w:rPr>
            </w:r>
            <w:r w:rsidR="00BE6AF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wiejski</w:t>
            </w:r>
          </w:p>
        </w:tc>
      </w:tr>
      <w:tr w:rsidR="00850A3A" w:rsidTr="00850A3A">
        <w:trPr>
          <w:trHeight w:val="560"/>
          <w:jc w:val="center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50A3A" w:rsidRDefault="00850A3A">
            <w:pPr>
              <w:snapToGrid w:val="0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Telefon:</w:t>
            </w:r>
          </w:p>
        </w:tc>
        <w:tc>
          <w:tcPr>
            <w:tcW w:w="3255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50A3A" w:rsidRDefault="00850A3A">
            <w:pPr>
              <w:rPr>
                <w:lang w:eastAsia="ar-SA"/>
              </w:rPr>
            </w:pPr>
          </w:p>
        </w:tc>
      </w:tr>
      <w:tr w:rsidR="00850A3A" w:rsidTr="00850A3A">
        <w:trPr>
          <w:trHeight w:hRule="exact" w:val="454"/>
          <w:jc w:val="center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50A3A" w:rsidRDefault="00850A3A">
            <w:pPr>
              <w:snapToGrid w:val="0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Adres e-mail:</w:t>
            </w:r>
          </w:p>
        </w:tc>
        <w:tc>
          <w:tcPr>
            <w:tcW w:w="32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0A3A" w:rsidRDefault="00850A3A">
            <w:pPr>
              <w:jc w:val="both"/>
              <w:rPr>
                <w:lang w:val="de-DE" w:eastAsia="ar-SA"/>
              </w:rPr>
            </w:pPr>
          </w:p>
          <w:p w:rsidR="00850A3A" w:rsidRDefault="00850A3A">
            <w:pPr>
              <w:jc w:val="both"/>
              <w:rPr>
                <w:lang w:val="de-DE"/>
              </w:rPr>
            </w:pPr>
          </w:p>
          <w:p w:rsidR="00850A3A" w:rsidRDefault="00850A3A">
            <w:pPr>
              <w:jc w:val="both"/>
              <w:rPr>
                <w:lang w:val="de-DE"/>
              </w:rPr>
            </w:pPr>
          </w:p>
          <w:p w:rsidR="00850A3A" w:rsidRDefault="00850A3A">
            <w:pPr>
              <w:jc w:val="both"/>
              <w:rPr>
                <w:lang w:val="de-DE"/>
              </w:rPr>
            </w:pPr>
          </w:p>
          <w:p w:rsidR="00850A3A" w:rsidRDefault="00850A3A">
            <w:pPr>
              <w:jc w:val="both"/>
              <w:rPr>
                <w:lang w:val="de-DE"/>
              </w:rPr>
            </w:pPr>
          </w:p>
          <w:p w:rsidR="00850A3A" w:rsidRDefault="00850A3A">
            <w:pPr>
              <w:jc w:val="both"/>
              <w:rPr>
                <w:lang w:val="de-DE"/>
              </w:rPr>
            </w:pPr>
          </w:p>
          <w:p w:rsidR="00850A3A" w:rsidRDefault="00850A3A">
            <w:pPr>
              <w:jc w:val="both"/>
              <w:rPr>
                <w:lang w:val="de-DE" w:eastAsia="ar-SA"/>
              </w:rPr>
            </w:pPr>
          </w:p>
        </w:tc>
      </w:tr>
      <w:tr w:rsidR="00850A3A" w:rsidTr="00850A3A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0A3A" w:rsidRDefault="00850A3A">
            <w:pPr>
              <w:jc w:val="center"/>
              <w:rPr>
                <w:b/>
                <w:lang w:val="de-DE" w:eastAsia="ar-SA"/>
              </w:rPr>
            </w:pPr>
            <w:r>
              <w:rPr>
                <w:b/>
                <w:sz w:val="22"/>
                <w:szCs w:val="22"/>
                <w:lang w:val="de-DE"/>
              </w:rPr>
              <w:t xml:space="preserve">ADRES KORESPONDENCYJNY </w:t>
            </w:r>
            <w:r>
              <w:rPr>
                <w:sz w:val="22"/>
                <w:szCs w:val="22"/>
                <w:lang w:val="de-DE"/>
              </w:rPr>
              <w:t>(</w:t>
            </w:r>
            <w:r>
              <w:rPr>
                <w:sz w:val="22"/>
                <w:szCs w:val="22"/>
              </w:rPr>
              <w:t>jeżeli jest inny niż adres zamieszkania, jeśli nie, proszę wpisać jw.)</w:t>
            </w:r>
          </w:p>
        </w:tc>
      </w:tr>
      <w:tr w:rsidR="00850A3A" w:rsidTr="001057BF">
        <w:trPr>
          <w:trHeight w:val="70"/>
          <w:jc w:val="center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50A3A" w:rsidRDefault="00850A3A">
            <w:pPr>
              <w:snapToGrid w:val="0"/>
              <w:rPr>
                <w:lang w:eastAsia="ar-SA"/>
              </w:rPr>
            </w:pPr>
            <w:r>
              <w:rPr>
                <w:sz w:val="22"/>
                <w:szCs w:val="22"/>
              </w:rPr>
              <w:t>Ulica, nr domu/nr lokalu/miejscowość/kod pocztowy/gmina/powiat/województwo</w:t>
            </w:r>
          </w:p>
        </w:tc>
        <w:tc>
          <w:tcPr>
            <w:tcW w:w="32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0A3A" w:rsidRDefault="00850A3A">
            <w:pPr>
              <w:snapToGrid w:val="0"/>
              <w:jc w:val="both"/>
              <w:rPr>
                <w:lang w:eastAsia="ar-SA"/>
              </w:rPr>
            </w:pPr>
          </w:p>
          <w:p w:rsidR="00850A3A" w:rsidRDefault="00850A3A">
            <w:pPr>
              <w:snapToGrid w:val="0"/>
              <w:jc w:val="both"/>
              <w:rPr>
                <w:lang w:eastAsia="ar-SA"/>
              </w:rPr>
            </w:pPr>
          </w:p>
          <w:p w:rsidR="00850A3A" w:rsidRDefault="00850A3A">
            <w:pPr>
              <w:snapToGrid w:val="0"/>
              <w:jc w:val="both"/>
              <w:rPr>
                <w:lang w:eastAsia="ar-SA"/>
              </w:rPr>
            </w:pPr>
          </w:p>
          <w:p w:rsidR="00850A3A" w:rsidRDefault="00850A3A">
            <w:pPr>
              <w:snapToGrid w:val="0"/>
              <w:jc w:val="both"/>
              <w:rPr>
                <w:lang w:eastAsia="ar-SA"/>
              </w:rPr>
            </w:pPr>
          </w:p>
          <w:p w:rsidR="00850A3A" w:rsidRDefault="00850A3A">
            <w:pPr>
              <w:snapToGrid w:val="0"/>
              <w:jc w:val="both"/>
              <w:rPr>
                <w:lang w:eastAsia="ar-SA"/>
              </w:rPr>
            </w:pPr>
          </w:p>
        </w:tc>
      </w:tr>
    </w:tbl>
    <w:p w:rsidR="00850A3A" w:rsidRDefault="00850A3A" w:rsidP="00850A3A">
      <w:pPr>
        <w:rPr>
          <w:b/>
          <w:sz w:val="22"/>
          <w:szCs w:val="2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6"/>
        <w:gridCol w:w="2560"/>
      </w:tblGrid>
      <w:tr w:rsidR="007C5BFC" w:rsidTr="007C5BF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BFC" w:rsidRDefault="007C5BFC">
            <w:pPr>
              <w:spacing w:line="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E6E6E6"/>
                <w:lang w:eastAsia="pl-PL"/>
              </w:rPr>
              <w:lastRenderedPageBreak/>
              <w:t>Status kandydata</w:t>
            </w:r>
          </w:p>
        </w:tc>
      </w:tr>
      <w:tr w:rsidR="00850A3A" w:rsidTr="00850A3A"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A3A" w:rsidRDefault="00850A3A">
            <w:pPr>
              <w:spacing w:line="0" w:lineRule="atLeast"/>
              <w:rPr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shd w:val="clear" w:color="auto" w:fill="E6E6E6"/>
                <w:lang w:eastAsia="pl-PL"/>
              </w:rPr>
              <w:t xml:space="preserve">Czy jest Pan(i) </w:t>
            </w:r>
            <w:r>
              <w:rPr>
                <w:bCs/>
                <w:sz w:val="20"/>
                <w:szCs w:val="20"/>
                <w:shd w:val="clear" w:color="auto" w:fill="E6E6E6"/>
                <w:lang w:eastAsia="pl-PL"/>
              </w:rPr>
              <w:t>osobą należącą do mniejszości narodowej lub etnicznej, migrant, osoba obcego pochodzenia?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A3A" w:rsidRDefault="00850A3A">
            <w:pPr>
              <w:spacing w:line="0" w:lineRule="atLeas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E6AFD">
              <w:rPr>
                <w:sz w:val="20"/>
                <w:szCs w:val="20"/>
              </w:rPr>
            </w:r>
            <w:r w:rsidR="00BE6AF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TAK                           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E6AFD">
              <w:rPr>
                <w:sz w:val="20"/>
                <w:szCs w:val="20"/>
              </w:rPr>
            </w:r>
            <w:r w:rsidR="00BE6AF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</w:tr>
      <w:tr w:rsidR="00850A3A" w:rsidTr="00850A3A"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A3A" w:rsidRDefault="00850A3A">
            <w:pPr>
              <w:suppressAutoHyphens w:val="0"/>
              <w:ind w:right="-567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 xml:space="preserve">Czy jest Pan(i) </w:t>
            </w: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osobą bezdomną lub dotkniętą wykluczeniem z dostępu </w:t>
            </w:r>
          </w:p>
          <w:p w:rsidR="00850A3A" w:rsidRDefault="00850A3A">
            <w:pPr>
              <w:suppressAutoHyphens w:val="0"/>
              <w:ind w:right="-567"/>
              <w:rPr>
                <w:rFonts w:ascii="Calibri" w:eastAsia="Calibri" w:hAnsi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do mieszkań?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A3A" w:rsidRDefault="00850A3A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E6AFD">
              <w:rPr>
                <w:sz w:val="20"/>
                <w:szCs w:val="20"/>
              </w:rPr>
            </w:r>
            <w:r w:rsidR="00BE6AF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TAK                           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E6AFD">
              <w:rPr>
                <w:sz w:val="20"/>
                <w:szCs w:val="20"/>
              </w:rPr>
            </w:r>
            <w:r w:rsidR="00BE6AF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</w:tr>
      <w:tr w:rsidR="000B02F7" w:rsidTr="00850A3A"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2F7" w:rsidRDefault="000B02F7" w:rsidP="000B02F7">
            <w:pPr>
              <w:suppressAutoHyphens w:val="0"/>
              <w:ind w:right="-567"/>
              <w:rPr>
                <w:rFonts w:eastAsia="MS Mincho"/>
                <w:sz w:val="20"/>
                <w:szCs w:val="20"/>
                <w:lang w:eastAsia="pl-PL"/>
              </w:rPr>
            </w:pPr>
            <w:r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 xml:space="preserve">Czy jest Pan(i) osobą </w:t>
            </w: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korzystającą ze świadczeń ośrodka pomocy społecznej </w:t>
            </w:r>
            <w:r>
              <w:rPr>
                <w:sz w:val="20"/>
                <w:szCs w:val="20"/>
                <w:lang w:eastAsia="pl-PL"/>
              </w:rPr>
              <w:t>zgodnie z ust. z dnia</w:t>
            </w:r>
          </w:p>
          <w:p w:rsidR="000B02F7" w:rsidRPr="000B02F7" w:rsidRDefault="000B02F7" w:rsidP="000B02F7">
            <w:pPr>
              <w:suppressAutoHyphens w:val="0"/>
              <w:ind w:right="-567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pl-PL"/>
              </w:rPr>
              <w:t>12.03.2004 r. o pomocy społecznej.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2F7" w:rsidRDefault="000B0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E6AFD">
              <w:rPr>
                <w:sz w:val="20"/>
                <w:szCs w:val="20"/>
              </w:rPr>
            </w:r>
            <w:r w:rsidR="00BE6AF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TAK                           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E6AFD">
              <w:rPr>
                <w:sz w:val="20"/>
                <w:szCs w:val="20"/>
              </w:rPr>
            </w:r>
            <w:r w:rsidR="00BE6AF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</w:tr>
      <w:tr w:rsidR="00B32549" w:rsidTr="00850A3A"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549" w:rsidRDefault="00B32549">
            <w:pPr>
              <w:suppressAutoHyphens w:val="0"/>
              <w:ind w:right="-567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shd w:val="clear" w:color="auto" w:fill="E6E6E6"/>
                <w:lang w:eastAsia="pl-PL"/>
              </w:rPr>
              <w:t xml:space="preserve">Czy jest Pan(i) osobą </w:t>
            </w:r>
            <w:r>
              <w:rPr>
                <w:sz w:val="20"/>
                <w:szCs w:val="20"/>
                <w:shd w:val="clear" w:color="auto" w:fill="E6E6E6"/>
                <w:lang w:eastAsia="pl-PL"/>
              </w:rPr>
              <w:t>w innej niekorzystnej sytuacji społecznej (innej niż wymienione powyżej)?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549" w:rsidRDefault="00B32549" w:rsidP="00B32549">
            <w:pPr>
              <w:spacing w:line="0" w:lineRule="atLeas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E6AFD">
              <w:rPr>
                <w:sz w:val="20"/>
                <w:szCs w:val="20"/>
              </w:rPr>
            </w:r>
            <w:r w:rsidR="00BE6AF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TAK                           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E6AFD">
              <w:rPr>
                <w:sz w:val="20"/>
                <w:szCs w:val="20"/>
              </w:rPr>
            </w:r>
            <w:r w:rsidR="00BE6AF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</w:p>
          <w:p w:rsidR="00B32549" w:rsidRDefault="00B32549" w:rsidP="00B32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E6AFD">
              <w:rPr>
                <w:sz w:val="20"/>
                <w:szCs w:val="20"/>
              </w:rPr>
            </w:r>
            <w:r w:rsidR="00BE6AF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ODMAWIAM PODANIA INFORMACJI</w:t>
            </w:r>
          </w:p>
        </w:tc>
      </w:tr>
    </w:tbl>
    <w:p w:rsidR="00850A3A" w:rsidRDefault="00850A3A" w:rsidP="00850A3A">
      <w:pPr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873"/>
      </w:tblGrid>
      <w:tr w:rsidR="00850A3A" w:rsidTr="00D52BE5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50A3A" w:rsidRPr="00511AE4" w:rsidRDefault="00511AE4">
            <w:pPr>
              <w:rPr>
                <w:b/>
                <w:sz w:val="20"/>
                <w:szCs w:val="20"/>
                <w:lang w:eastAsia="ar-SA"/>
              </w:rPr>
            </w:pPr>
            <w:r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Status na rynku pracy</w:t>
            </w:r>
          </w:p>
        </w:tc>
      </w:tr>
      <w:tr w:rsidR="00850A3A" w:rsidTr="00D52BE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50A3A" w:rsidRDefault="00511AE4" w:rsidP="00511AE4">
            <w:pPr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Czy jest Pan(i) </w:t>
            </w:r>
            <w:r>
              <w:rPr>
                <w:sz w:val="20"/>
                <w:szCs w:val="20"/>
                <w:lang w:eastAsia="ar-SA"/>
              </w:rPr>
              <w:t>osobą pracującą?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3A" w:rsidRDefault="00511AE4" w:rsidP="00511AE4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E6AFD">
              <w:rPr>
                <w:sz w:val="20"/>
                <w:szCs w:val="20"/>
              </w:rPr>
            </w:r>
            <w:r w:rsidR="00BE6AF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TAK                           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E6AFD">
              <w:rPr>
                <w:sz w:val="20"/>
                <w:szCs w:val="20"/>
              </w:rPr>
            </w:r>
            <w:r w:rsidR="00BE6AF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</w:tr>
      <w:tr w:rsidR="00850A3A" w:rsidTr="00D52BE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50A3A" w:rsidRDefault="00850A3A">
            <w:pPr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Jeżeli TAK</w:t>
            </w:r>
            <w:r>
              <w:rPr>
                <w:sz w:val="20"/>
                <w:szCs w:val="20"/>
                <w:lang w:eastAsia="ar-SA"/>
              </w:rPr>
              <w:t>, to proszę</w:t>
            </w:r>
            <w:r>
              <w:rPr>
                <w:b/>
                <w:sz w:val="20"/>
                <w:szCs w:val="20"/>
                <w:lang w:eastAsia="ar-SA"/>
              </w:rPr>
              <w:t xml:space="preserve"> podać: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E4" w:rsidRPr="003819DA" w:rsidRDefault="00511AE4" w:rsidP="00511AE4">
            <w:pPr>
              <w:autoSpaceDE w:val="0"/>
              <w:snapToGrid w:val="0"/>
              <w:rPr>
                <w:rFonts w:eastAsia="Calibri" w:cstheme="minorHAnsi"/>
                <w:color w:val="000000" w:themeColor="text1"/>
              </w:rPr>
            </w:pPr>
            <w:r w:rsidRPr="003819DA">
              <w:rPr>
                <w:rFonts w:eastAsia="Calibri" w:cstheme="minorHAnsi"/>
                <w:color w:val="000000" w:themeColor="text1"/>
              </w:rPr>
              <w:sym w:font="Wingdings" w:char="F070"/>
            </w:r>
            <w:r w:rsidRPr="003819DA">
              <w:rPr>
                <w:rFonts w:eastAsia="Calibri" w:cstheme="minorHAnsi"/>
                <w:color w:val="000000" w:themeColor="text1"/>
              </w:rPr>
              <w:t xml:space="preserve"> osoba pracująca w administracji rządowej</w:t>
            </w:r>
          </w:p>
          <w:p w:rsidR="00511AE4" w:rsidRPr="003819DA" w:rsidRDefault="00511AE4" w:rsidP="00511AE4">
            <w:pPr>
              <w:autoSpaceDE w:val="0"/>
              <w:snapToGrid w:val="0"/>
              <w:rPr>
                <w:rFonts w:eastAsia="Calibri" w:cstheme="minorHAnsi"/>
                <w:color w:val="000000" w:themeColor="text1"/>
              </w:rPr>
            </w:pPr>
            <w:r w:rsidRPr="003819DA">
              <w:rPr>
                <w:rFonts w:eastAsia="Calibri" w:cstheme="minorHAnsi"/>
                <w:color w:val="000000" w:themeColor="text1"/>
              </w:rPr>
              <w:sym w:font="Wingdings" w:char="F070"/>
            </w:r>
            <w:r w:rsidRPr="003819DA">
              <w:rPr>
                <w:rFonts w:eastAsia="Calibri" w:cstheme="minorHAnsi"/>
                <w:color w:val="000000" w:themeColor="text1"/>
              </w:rPr>
              <w:t xml:space="preserve"> osoba pracująca w administracji samorządowej</w:t>
            </w:r>
          </w:p>
          <w:p w:rsidR="00511AE4" w:rsidRPr="003819DA" w:rsidRDefault="00511AE4" w:rsidP="00511AE4">
            <w:pPr>
              <w:autoSpaceDE w:val="0"/>
              <w:snapToGrid w:val="0"/>
              <w:rPr>
                <w:rFonts w:eastAsia="Calibri" w:cstheme="minorHAnsi"/>
                <w:color w:val="000000" w:themeColor="text1"/>
              </w:rPr>
            </w:pPr>
            <w:r w:rsidRPr="003819DA">
              <w:rPr>
                <w:rFonts w:eastAsia="Calibri" w:cstheme="minorHAnsi"/>
                <w:color w:val="000000" w:themeColor="text1"/>
              </w:rPr>
              <w:sym w:font="Wingdings" w:char="F070"/>
            </w:r>
            <w:r w:rsidRPr="003819DA">
              <w:rPr>
                <w:rFonts w:eastAsia="Calibri" w:cstheme="minorHAnsi"/>
                <w:color w:val="000000" w:themeColor="text1"/>
              </w:rPr>
              <w:t xml:space="preserve"> osoba pracująca w dużym przedsiębiorstwie</w:t>
            </w:r>
          </w:p>
          <w:p w:rsidR="00511AE4" w:rsidRPr="003819DA" w:rsidRDefault="00511AE4" w:rsidP="00511AE4">
            <w:pPr>
              <w:autoSpaceDE w:val="0"/>
              <w:snapToGrid w:val="0"/>
              <w:rPr>
                <w:rFonts w:eastAsia="Calibri" w:cstheme="minorHAnsi"/>
                <w:color w:val="000000" w:themeColor="text1"/>
              </w:rPr>
            </w:pPr>
            <w:r w:rsidRPr="003819DA">
              <w:rPr>
                <w:rFonts w:eastAsia="Calibri" w:cstheme="minorHAnsi"/>
                <w:color w:val="000000" w:themeColor="text1"/>
              </w:rPr>
              <w:sym w:font="Wingdings" w:char="F070"/>
            </w:r>
            <w:r w:rsidRPr="003819DA">
              <w:rPr>
                <w:rFonts w:eastAsia="Calibri" w:cstheme="minorHAnsi"/>
                <w:color w:val="000000" w:themeColor="text1"/>
              </w:rPr>
              <w:t xml:space="preserve"> osoba pracująca w mikro, małym lub średnim przedsiębiorstwie</w:t>
            </w:r>
          </w:p>
          <w:p w:rsidR="00511AE4" w:rsidRPr="003819DA" w:rsidRDefault="00511AE4" w:rsidP="00511AE4">
            <w:pPr>
              <w:autoSpaceDE w:val="0"/>
              <w:snapToGrid w:val="0"/>
              <w:rPr>
                <w:rFonts w:eastAsia="Calibri" w:cstheme="minorHAnsi"/>
                <w:color w:val="000000" w:themeColor="text1"/>
              </w:rPr>
            </w:pPr>
            <w:r w:rsidRPr="003819DA">
              <w:rPr>
                <w:rFonts w:eastAsia="Calibri" w:cstheme="minorHAnsi"/>
                <w:color w:val="000000" w:themeColor="text1"/>
              </w:rPr>
              <w:sym w:font="Wingdings" w:char="F070"/>
            </w:r>
            <w:r w:rsidRPr="003819DA">
              <w:rPr>
                <w:rFonts w:eastAsia="Calibri" w:cstheme="minorHAnsi"/>
                <w:color w:val="000000" w:themeColor="text1"/>
              </w:rPr>
              <w:t xml:space="preserve"> osoba pracująca w organizacji pozarządowej</w:t>
            </w:r>
          </w:p>
          <w:p w:rsidR="00511AE4" w:rsidRPr="003819DA" w:rsidRDefault="00511AE4" w:rsidP="00511AE4">
            <w:pPr>
              <w:autoSpaceDE w:val="0"/>
              <w:snapToGrid w:val="0"/>
              <w:rPr>
                <w:rFonts w:eastAsia="Calibri" w:cstheme="minorHAnsi"/>
                <w:color w:val="000000" w:themeColor="text1"/>
              </w:rPr>
            </w:pPr>
            <w:r w:rsidRPr="003819DA">
              <w:rPr>
                <w:rFonts w:eastAsia="Calibri" w:cstheme="minorHAnsi"/>
                <w:color w:val="000000" w:themeColor="text1"/>
              </w:rPr>
              <w:sym w:font="Wingdings" w:char="F070"/>
            </w:r>
            <w:r w:rsidRPr="003819DA">
              <w:rPr>
                <w:rFonts w:eastAsia="Calibri" w:cstheme="minorHAnsi"/>
                <w:color w:val="000000" w:themeColor="text1"/>
              </w:rPr>
              <w:t xml:space="preserve"> osoba pracująca własną działalność</w:t>
            </w:r>
          </w:p>
          <w:p w:rsidR="00511AE4" w:rsidRPr="003819DA" w:rsidRDefault="00511AE4" w:rsidP="00511AE4">
            <w:pPr>
              <w:autoSpaceDE w:val="0"/>
              <w:snapToGrid w:val="0"/>
              <w:rPr>
                <w:rFonts w:eastAsia="Calibri" w:cstheme="minorHAnsi"/>
                <w:color w:val="000000" w:themeColor="text1"/>
              </w:rPr>
            </w:pPr>
            <w:r w:rsidRPr="003819DA">
              <w:rPr>
                <w:rFonts w:eastAsia="Calibri" w:cstheme="minorHAnsi"/>
                <w:color w:val="000000" w:themeColor="text1"/>
              </w:rPr>
              <w:sym w:font="Wingdings" w:char="F070"/>
            </w:r>
            <w:r w:rsidRPr="003819DA">
              <w:rPr>
                <w:rFonts w:eastAsia="Calibri" w:cstheme="minorHAnsi"/>
                <w:color w:val="000000" w:themeColor="text1"/>
              </w:rPr>
              <w:t xml:space="preserve"> inne</w:t>
            </w:r>
          </w:p>
          <w:p w:rsidR="00511AE4" w:rsidRPr="003819DA" w:rsidRDefault="00511AE4" w:rsidP="00511AE4">
            <w:pPr>
              <w:autoSpaceDE w:val="0"/>
              <w:snapToGrid w:val="0"/>
              <w:rPr>
                <w:rFonts w:eastAsia="Calibri" w:cstheme="minorHAnsi"/>
                <w:color w:val="000000" w:themeColor="text1"/>
              </w:rPr>
            </w:pPr>
            <w:r w:rsidRPr="003819DA">
              <w:rPr>
                <w:rFonts w:eastAsia="Calibri" w:cstheme="minorHAnsi"/>
                <w:color w:val="000000" w:themeColor="text1"/>
              </w:rPr>
              <w:t>Wykonywany zawód: ……………………………………………………………………</w:t>
            </w:r>
          </w:p>
          <w:p w:rsidR="00511AE4" w:rsidRPr="003819DA" w:rsidRDefault="00511AE4" w:rsidP="00511AE4">
            <w:pPr>
              <w:autoSpaceDE w:val="0"/>
              <w:snapToGrid w:val="0"/>
              <w:rPr>
                <w:rFonts w:eastAsia="Calibri" w:cstheme="minorHAnsi"/>
                <w:color w:val="000000" w:themeColor="text1"/>
              </w:rPr>
            </w:pPr>
            <w:r w:rsidRPr="003819DA">
              <w:rPr>
                <w:rFonts w:eastAsia="Calibri" w:cstheme="minorHAnsi"/>
                <w:color w:val="000000" w:themeColor="text1"/>
              </w:rPr>
              <w:t xml:space="preserve">Nazwa zakładu pracy: </w:t>
            </w:r>
            <w:r w:rsidR="00A616A4">
              <w:rPr>
                <w:rFonts w:eastAsia="Calibri" w:cstheme="minorHAnsi"/>
                <w:color w:val="000000" w:themeColor="text1"/>
              </w:rPr>
              <w:t>…</w:t>
            </w:r>
            <w:r w:rsidRPr="003819DA">
              <w:rPr>
                <w:rFonts w:eastAsia="Calibri" w:cstheme="minorHAnsi"/>
                <w:color w:val="000000" w:themeColor="text1"/>
              </w:rPr>
              <w:t>.…………………….………………………………………..</w:t>
            </w:r>
          </w:p>
          <w:p w:rsidR="00850A3A" w:rsidRDefault="00511AE4" w:rsidP="00511AE4">
            <w:pPr>
              <w:rPr>
                <w:b/>
                <w:sz w:val="22"/>
                <w:szCs w:val="22"/>
                <w:lang w:eastAsia="ar-SA"/>
              </w:rPr>
            </w:pPr>
            <w:r w:rsidRPr="003819DA">
              <w:rPr>
                <w:rFonts w:eastAsia="Calibri" w:cstheme="minorHAnsi"/>
                <w:color w:val="000000" w:themeColor="text1"/>
              </w:rPr>
              <w:t>……………………………………………………………………………………………………..</w:t>
            </w:r>
          </w:p>
        </w:tc>
      </w:tr>
      <w:tr w:rsidR="00850A3A" w:rsidTr="00D52BE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50A3A" w:rsidRDefault="00850A3A">
            <w:pPr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Czy jest Pan(i) </w:t>
            </w:r>
            <w:r>
              <w:rPr>
                <w:sz w:val="20"/>
                <w:szCs w:val="20"/>
                <w:lang w:eastAsia="ar-SA"/>
              </w:rPr>
              <w:t>osobą bierną zawodowo?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3A" w:rsidRDefault="008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E6AFD">
              <w:rPr>
                <w:sz w:val="20"/>
                <w:szCs w:val="20"/>
              </w:rPr>
            </w:r>
            <w:r w:rsidR="00BE6AF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TAK                           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E6AFD">
              <w:rPr>
                <w:sz w:val="20"/>
                <w:szCs w:val="20"/>
              </w:rPr>
            </w:r>
            <w:r w:rsidR="00BE6AF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  <w:p w:rsidR="00FA5A02" w:rsidRPr="003819DA" w:rsidRDefault="00FA5A02" w:rsidP="00FA5A02">
            <w:pPr>
              <w:autoSpaceDE w:val="0"/>
              <w:snapToGrid w:val="0"/>
              <w:rPr>
                <w:rFonts w:eastAsia="Calibri" w:cstheme="minorHAnsi"/>
              </w:rPr>
            </w:pPr>
            <w:r w:rsidRPr="003819DA">
              <w:rPr>
                <w:rFonts w:eastAsia="Calibri" w:cstheme="minorHAnsi"/>
              </w:rPr>
              <w:t xml:space="preserve">w tym: </w:t>
            </w:r>
          </w:p>
          <w:p w:rsidR="00FA5A02" w:rsidRPr="003819DA" w:rsidRDefault="00FA5A02" w:rsidP="00FA5A02">
            <w:pPr>
              <w:autoSpaceDE w:val="0"/>
              <w:snapToGrid w:val="0"/>
              <w:rPr>
                <w:rFonts w:eastAsia="Calibri" w:cstheme="minorHAnsi"/>
              </w:rPr>
            </w:pPr>
            <w:r w:rsidRPr="003819DA">
              <w:rPr>
                <w:rFonts w:eastAsia="Calibri" w:cstheme="minorHAnsi"/>
              </w:rPr>
              <w:sym w:font="Wingdings" w:char="F070"/>
            </w:r>
            <w:r w:rsidRPr="003819DA">
              <w:rPr>
                <w:rFonts w:eastAsia="Calibri" w:cstheme="minorHAnsi"/>
              </w:rPr>
              <w:t xml:space="preserve"> osoba nieuczestnicząca w kształceniu lub szkoleniu </w:t>
            </w:r>
          </w:p>
          <w:p w:rsidR="00FA5A02" w:rsidRPr="003819DA" w:rsidRDefault="00FA5A02" w:rsidP="00FA5A02">
            <w:pPr>
              <w:autoSpaceDE w:val="0"/>
              <w:snapToGrid w:val="0"/>
              <w:rPr>
                <w:rFonts w:eastAsia="Calibri" w:cstheme="minorHAnsi"/>
              </w:rPr>
            </w:pPr>
            <w:r w:rsidRPr="003819DA">
              <w:rPr>
                <w:rFonts w:eastAsia="Calibri" w:cstheme="minorHAnsi"/>
              </w:rPr>
              <w:sym w:font="Wingdings" w:char="F070"/>
            </w:r>
            <w:r w:rsidRPr="003819DA">
              <w:rPr>
                <w:rFonts w:eastAsia="Calibri" w:cstheme="minorHAnsi"/>
              </w:rPr>
              <w:t xml:space="preserve"> osoba ucząca się </w:t>
            </w:r>
          </w:p>
          <w:p w:rsidR="00FA5A02" w:rsidRDefault="00FA5A02" w:rsidP="00FA5A02">
            <w:pPr>
              <w:rPr>
                <w:b/>
                <w:sz w:val="22"/>
                <w:szCs w:val="22"/>
                <w:lang w:eastAsia="ar-SA"/>
              </w:rPr>
            </w:pPr>
            <w:r w:rsidRPr="003819DA">
              <w:rPr>
                <w:rFonts w:eastAsia="Calibri" w:cstheme="minorHAnsi"/>
              </w:rPr>
              <w:sym w:font="Wingdings" w:char="F070"/>
            </w:r>
            <w:r w:rsidRPr="003819DA">
              <w:rPr>
                <w:rFonts w:eastAsia="Calibri" w:cstheme="minorHAnsi"/>
              </w:rPr>
              <w:t xml:space="preserve"> inne</w:t>
            </w:r>
          </w:p>
        </w:tc>
      </w:tr>
      <w:tr w:rsidR="00850A3A" w:rsidTr="00D52BE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50A3A" w:rsidRDefault="00850A3A">
            <w:pPr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Czy jest Pan(i) </w:t>
            </w:r>
            <w:r>
              <w:rPr>
                <w:sz w:val="20"/>
                <w:szCs w:val="20"/>
                <w:lang w:eastAsia="ar-SA"/>
              </w:rPr>
              <w:t xml:space="preserve">osobą bezrobotną </w:t>
            </w:r>
            <w:r>
              <w:rPr>
                <w:b/>
                <w:sz w:val="20"/>
                <w:szCs w:val="20"/>
                <w:lang w:eastAsia="ar-SA"/>
              </w:rPr>
              <w:t xml:space="preserve">niezarejestrowaną </w:t>
            </w:r>
            <w:r>
              <w:rPr>
                <w:sz w:val="20"/>
                <w:szCs w:val="20"/>
                <w:lang w:eastAsia="ar-SA"/>
              </w:rPr>
              <w:t>urzędzie pracy?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3A" w:rsidRDefault="008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E6AFD">
              <w:rPr>
                <w:sz w:val="20"/>
                <w:szCs w:val="20"/>
              </w:rPr>
            </w:r>
            <w:r w:rsidR="00BE6AF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TAK                           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E6AFD">
              <w:rPr>
                <w:sz w:val="20"/>
                <w:szCs w:val="20"/>
              </w:rPr>
            </w:r>
            <w:r w:rsidR="00BE6AF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  <w:p w:rsidR="00D52BE5" w:rsidRDefault="00D52BE5">
            <w:pPr>
              <w:rPr>
                <w:b/>
                <w:sz w:val="22"/>
                <w:szCs w:val="22"/>
                <w:lang w:eastAsia="ar-SA"/>
              </w:rPr>
            </w:pPr>
            <w:r w:rsidRPr="003819DA">
              <w:rPr>
                <w:rFonts w:eastAsia="Calibri" w:cstheme="minorHAnsi"/>
                <w:color w:val="000000" w:themeColor="text1"/>
              </w:rPr>
              <w:sym w:font="Wingdings" w:char="F070"/>
            </w:r>
            <w:r w:rsidRPr="003819DA">
              <w:rPr>
                <w:rFonts w:eastAsia="Calibri" w:cstheme="minorHAnsi"/>
                <w:color w:val="000000" w:themeColor="text1"/>
              </w:rPr>
              <w:t xml:space="preserve"> w tym: długotrwale bezrobotna</w:t>
            </w:r>
          </w:p>
        </w:tc>
      </w:tr>
      <w:tr w:rsidR="00B32549" w:rsidTr="00D52BE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2549" w:rsidRDefault="00B32549">
            <w:pPr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Czy jest Pan(i) </w:t>
            </w:r>
            <w:r>
              <w:rPr>
                <w:sz w:val="20"/>
                <w:szCs w:val="20"/>
                <w:lang w:eastAsia="ar-SA"/>
              </w:rPr>
              <w:t xml:space="preserve">osobą bezrobotną </w:t>
            </w:r>
            <w:r>
              <w:rPr>
                <w:b/>
                <w:sz w:val="20"/>
                <w:szCs w:val="20"/>
                <w:lang w:eastAsia="ar-SA"/>
              </w:rPr>
              <w:t xml:space="preserve">zarejestrowaną </w:t>
            </w:r>
            <w:r>
              <w:rPr>
                <w:sz w:val="20"/>
                <w:szCs w:val="20"/>
                <w:lang w:eastAsia="ar-SA"/>
              </w:rPr>
              <w:t>urzędzie pracy?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9" w:rsidRDefault="00B32549" w:rsidP="00B32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E6AFD">
              <w:rPr>
                <w:sz w:val="20"/>
                <w:szCs w:val="20"/>
              </w:rPr>
            </w:r>
            <w:r w:rsidR="00BE6AF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TAK                           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E6AFD">
              <w:rPr>
                <w:sz w:val="20"/>
                <w:szCs w:val="20"/>
              </w:rPr>
            </w:r>
            <w:r w:rsidR="00BE6AF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  <w:p w:rsidR="00B32549" w:rsidRDefault="00B32549" w:rsidP="00B32549">
            <w:pPr>
              <w:rPr>
                <w:sz w:val="20"/>
                <w:szCs w:val="20"/>
              </w:rPr>
            </w:pPr>
            <w:r w:rsidRPr="003819DA">
              <w:rPr>
                <w:rFonts w:eastAsia="Calibri" w:cstheme="minorHAnsi"/>
                <w:color w:val="000000" w:themeColor="text1"/>
              </w:rPr>
              <w:sym w:font="Wingdings" w:char="F070"/>
            </w:r>
            <w:r w:rsidRPr="003819DA">
              <w:rPr>
                <w:rFonts w:eastAsia="Calibri" w:cstheme="minorHAnsi"/>
                <w:color w:val="000000" w:themeColor="text1"/>
              </w:rPr>
              <w:t xml:space="preserve"> w tym: długotrwale bezrobotna</w:t>
            </w:r>
          </w:p>
        </w:tc>
      </w:tr>
    </w:tbl>
    <w:p w:rsidR="00D52BE5" w:rsidRDefault="00D52BE5" w:rsidP="00083C74">
      <w:pPr>
        <w:jc w:val="both"/>
        <w:rPr>
          <w:b/>
          <w:sz w:val="22"/>
          <w:szCs w:val="22"/>
        </w:rPr>
      </w:pPr>
    </w:p>
    <w:p w:rsidR="007C5BFC" w:rsidRDefault="00850A3A" w:rsidP="00850A3A">
      <w:pPr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7C5BFC" w:rsidRDefault="007C5BFC" w:rsidP="00850A3A">
      <w:pPr>
        <w:ind w:left="284"/>
        <w:jc w:val="both"/>
        <w:rPr>
          <w:b/>
          <w:sz w:val="22"/>
          <w:szCs w:val="22"/>
        </w:rPr>
      </w:pPr>
    </w:p>
    <w:p w:rsidR="007C5BFC" w:rsidRDefault="007C5BFC" w:rsidP="00850A3A">
      <w:pPr>
        <w:ind w:left="284"/>
        <w:jc w:val="both"/>
        <w:rPr>
          <w:b/>
          <w:sz w:val="22"/>
          <w:szCs w:val="22"/>
        </w:rPr>
      </w:pPr>
    </w:p>
    <w:p w:rsidR="00D045EA" w:rsidRDefault="00D045EA" w:rsidP="00850A3A">
      <w:pPr>
        <w:ind w:left="284"/>
        <w:jc w:val="both"/>
        <w:rPr>
          <w:b/>
          <w:sz w:val="22"/>
          <w:szCs w:val="22"/>
        </w:rPr>
      </w:pPr>
    </w:p>
    <w:p w:rsidR="00D045EA" w:rsidRDefault="00D045EA" w:rsidP="00850A3A">
      <w:pPr>
        <w:ind w:left="284"/>
        <w:jc w:val="both"/>
        <w:rPr>
          <w:b/>
          <w:sz w:val="22"/>
          <w:szCs w:val="22"/>
        </w:rPr>
      </w:pPr>
    </w:p>
    <w:p w:rsidR="007C5BFC" w:rsidRDefault="007C5BFC" w:rsidP="00850A3A">
      <w:pPr>
        <w:ind w:left="284"/>
        <w:jc w:val="both"/>
        <w:rPr>
          <w:b/>
          <w:sz w:val="22"/>
          <w:szCs w:val="22"/>
        </w:rPr>
      </w:pPr>
    </w:p>
    <w:p w:rsidR="00850A3A" w:rsidRDefault="00850A3A" w:rsidP="00850A3A">
      <w:pPr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II. Kryterium uczestnictwa kwalifikujące do udziału w projekcie</w:t>
      </w:r>
    </w:p>
    <w:p w:rsidR="00850A3A" w:rsidRDefault="00850A3A" w:rsidP="00850A3A">
      <w:pPr>
        <w:ind w:left="284"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5986"/>
      </w:tblGrid>
      <w:tr w:rsidR="00A5323C" w:rsidTr="00083C74">
        <w:trPr>
          <w:trHeight w:val="479"/>
        </w:trPr>
        <w:tc>
          <w:tcPr>
            <w:tcW w:w="2194" w:type="pct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23C" w:rsidRDefault="00A5323C">
            <w:pPr>
              <w:spacing w:line="0" w:lineRule="atLeast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shd w:val="clear" w:color="auto" w:fill="D9D9D9"/>
                <w:lang w:eastAsia="pl-PL"/>
              </w:rPr>
              <w:t>Kryterium uczestnictwa (obligatoryjne)</w:t>
            </w:r>
          </w:p>
        </w:tc>
        <w:tc>
          <w:tcPr>
            <w:tcW w:w="2806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23C" w:rsidRDefault="00A5323C">
            <w:pPr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1. Osoba zamieszkuje na terenie </w:t>
            </w:r>
            <w:r w:rsidR="00D2309C">
              <w:rPr>
                <w:sz w:val="20"/>
                <w:szCs w:val="20"/>
                <w:lang w:eastAsia="pl-PL"/>
              </w:rPr>
              <w:t>miasta i gminy</w:t>
            </w:r>
            <w:r>
              <w:rPr>
                <w:sz w:val="20"/>
                <w:szCs w:val="20"/>
                <w:lang w:eastAsia="pl-PL"/>
              </w:rPr>
              <w:t xml:space="preserve"> Więcbork:</w:t>
            </w:r>
          </w:p>
          <w:p w:rsidR="00A5323C" w:rsidRDefault="00A5323C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eastAsia="pl-PL"/>
              </w:rPr>
              <w:instrText xml:space="preserve"> FORMCHECKBOX </w:instrText>
            </w:r>
            <w:r w:rsidR="00BE6AFD">
              <w:rPr>
                <w:sz w:val="20"/>
                <w:szCs w:val="20"/>
                <w:lang w:eastAsia="pl-PL"/>
              </w:rPr>
            </w:r>
            <w:r w:rsidR="00BE6AFD">
              <w:rPr>
                <w:sz w:val="20"/>
                <w:szCs w:val="20"/>
                <w:lang w:eastAsia="pl-PL"/>
              </w:rPr>
              <w:fldChar w:fldCharType="separate"/>
            </w:r>
            <w:r>
              <w:rPr>
                <w:sz w:val="20"/>
                <w:szCs w:val="20"/>
                <w:lang w:eastAsia="pl-PL"/>
              </w:rPr>
              <w:fldChar w:fldCharType="end"/>
            </w:r>
            <w:r>
              <w:rPr>
                <w:sz w:val="20"/>
                <w:szCs w:val="20"/>
                <w:lang w:eastAsia="pl-PL"/>
              </w:rPr>
              <w:t xml:space="preserve"> TAK                                                          </w:t>
            </w:r>
            <w:r>
              <w:rPr>
                <w:sz w:val="20"/>
                <w:szCs w:val="20"/>
                <w:lang w:eastAsia="pl-P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eastAsia="pl-PL"/>
              </w:rPr>
              <w:instrText xml:space="preserve"> FORMCHECKBOX </w:instrText>
            </w:r>
            <w:r w:rsidR="00BE6AFD">
              <w:rPr>
                <w:sz w:val="20"/>
                <w:szCs w:val="20"/>
                <w:lang w:eastAsia="pl-PL"/>
              </w:rPr>
            </w:r>
            <w:r w:rsidR="00BE6AFD">
              <w:rPr>
                <w:sz w:val="20"/>
                <w:szCs w:val="20"/>
                <w:lang w:eastAsia="pl-PL"/>
              </w:rPr>
              <w:fldChar w:fldCharType="separate"/>
            </w:r>
            <w:r>
              <w:rPr>
                <w:sz w:val="20"/>
                <w:szCs w:val="20"/>
                <w:lang w:eastAsia="pl-PL"/>
              </w:rPr>
              <w:fldChar w:fldCharType="end"/>
            </w:r>
            <w:r>
              <w:rPr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A5323C" w:rsidTr="00083C74">
        <w:trPr>
          <w:trHeight w:val="479"/>
        </w:trPr>
        <w:tc>
          <w:tcPr>
            <w:tcW w:w="2194" w:type="pct"/>
            <w:vMerge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23C" w:rsidRDefault="00A5323C">
            <w:pPr>
              <w:spacing w:line="0" w:lineRule="atLeast"/>
              <w:jc w:val="center"/>
              <w:rPr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280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23C" w:rsidRDefault="00A5323C">
            <w:pPr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2. Osoba niesamodzielna:</w:t>
            </w:r>
          </w:p>
          <w:p w:rsidR="00A5323C" w:rsidRDefault="00A5323C">
            <w:pPr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                </w:t>
            </w:r>
            <w:r>
              <w:rPr>
                <w:sz w:val="20"/>
                <w:szCs w:val="20"/>
                <w:lang w:eastAsia="pl-P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eastAsia="pl-PL"/>
              </w:rPr>
              <w:instrText xml:space="preserve"> FORMCHECKBOX </w:instrText>
            </w:r>
            <w:r w:rsidR="00BE6AFD">
              <w:rPr>
                <w:sz w:val="20"/>
                <w:szCs w:val="20"/>
                <w:lang w:eastAsia="pl-PL"/>
              </w:rPr>
            </w:r>
            <w:r w:rsidR="00BE6AFD">
              <w:rPr>
                <w:sz w:val="20"/>
                <w:szCs w:val="20"/>
                <w:lang w:eastAsia="pl-PL"/>
              </w:rPr>
              <w:fldChar w:fldCharType="separate"/>
            </w:r>
            <w:r>
              <w:rPr>
                <w:sz w:val="20"/>
                <w:szCs w:val="20"/>
                <w:lang w:eastAsia="pl-PL"/>
              </w:rPr>
              <w:fldChar w:fldCharType="end"/>
            </w:r>
            <w:r>
              <w:rPr>
                <w:sz w:val="20"/>
                <w:szCs w:val="20"/>
                <w:lang w:eastAsia="pl-PL"/>
              </w:rPr>
              <w:t xml:space="preserve"> TAK                                                          </w:t>
            </w:r>
            <w:r>
              <w:rPr>
                <w:sz w:val="20"/>
                <w:szCs w:val="20"/>
                <w:lang w:eastAsia="pl-P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eastAsia="pl-PL"/>
              </w:rPr>
              <w:instrText xml:space="preserve"> FORMCHECKBOX </w:instrText>
            </w:r>
            <w:r w:rsidR="00BE6AFD">
              <w:rPr>
                <w:sz w:val="20"/>
                <w:szCs w:val="20"/>
                <w:lang w:eastAsia="pl-PL"/>
              </w:rPr>
            </w:r>
            <w:r w:rsidR="00BE6AFD">
              <w:rPr>
                <w:sz w:val="20"/>
                <w:szCs w:val="20"/>
                <w:lang w:eastAsia="pl-PL"/>
              </w:rPr>
              <w:fldChar w:fldCharType="separate"/>
            </w:r>
            <w:r>
              <w:rPr>
                <w:sz w:val="20"/>
                <w:szCs w:val="20"/>
                <w:lang w:eastAsia="pl-PL"/>
              </w:rPr>
              <w:fldChar w:fldCharType="end"/>
            </w:r>
            <w:r>
              <w:rPr>
                <w:sz w:val="20"/>
                <w:szCs w:val="20"/>
                <w:lang w:eastAsia="pl-PL"/>
              </w:rPr>
              <w:t xml:space="preserve"> NIE </w:t>
            </w:r>
          </w:p>
        </w:tc>
      </w:tr>
      <w:tr w:rsidR="00A616A4" w:rsidTr="00083C74">
        <w:trPr>
          <w:trHeight w:val="1360"/>
        </w:trPr>
        <w:tc>
          <w:tcPr>
            <w:tcW w:w="2194" w:type="pct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16A4" w:rsidRDefault="00A616A4" w:rsidP="00B402F4">
            <w:pPr>
              <w:spacing w:line="0" w:lineRule="atLeast"/>
              <w:jc w:val="center"/>
              <w:rPr>
                <w:b/>
                <w:sz w:val="20"/>
                <w:szCs w:val="20"/>
                <w:shd w:val="clear" w:color="auto" w:fill="D9D9D9"/>
                <w:lang w:eastAsia="pl-PL"/>
              </w:rPr>
            </w:pPr>
            <w:r>
              <w:rPr>
                <w:b/>
                <w:sz w:val="20"/>
                <w:szCs w:val="20"/>
                <w:shd w:val="clear" w:color="auto" w:fill="D9D9D9"/>
              </w:rPr>
              <w:t>Kryterium uczestnictwa (premiujące)</w:t>
            </w:r>
          </w:p>
        </w:tc>
        <w:tc>
          <w:tcPr>
            <w:tcW w:w="2806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16A4" w:rsidRDefault="00A616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Osoba doświadczająca wielokrotnego wykluczenia (tj. wykluczona z więcej niż jednej przesłanki wynikającej z definicji osób zagrożonych ubóstwem lub wykluczeniem społecznym): </w:t>
            </w:r>
          </w:p>
          <w:p w:rsidR="00A616A4" w:rsidRDefault="00A616A4" w:rsidP="000A7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E6AFD">
              <w:rPr>
                <w:sz w:val="20"/>
                <w:szCs w:val="20"/>
              </w:rPr>
            </w:r>
            <w:r w:rsidR="00BE6AF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TAK                           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E6AFD">
              <w:rPr>
                <w:sz w:val="20"/>
                <w:szCs w:val="20"/>
              </w:rPr>
            </w:r>
            <w:r w:rsidR="00BE6AF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</w:tr>
      <w:tr w:rsidR="00A616A4" w:rsidTr="00083C74">
        <w:trPr>
          <w:trHeight w:val="977"/>
        </w:trPr>
        <w:tc>
          <w:tcPr>
            <w:tcW w:w="0" w:type="auto"/>
            <w:vMerge/>
            <w:vAlign w:val="center"/>
            <w:hideMark/>
          </w:tcPr>
          <w:p w:rsidR="00A616A4" w:rsidRDefault="00A616A4">
            <w:pPr>
              <w:suppressAutoHyphens w:val="0"/>
              <w:rPr>
                <w:b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2806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16A4" w:rsidRDefault="00A616A4" w:rsidP="003C11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2.Osoba korzystająca z Programu Operacyjnego Pomoc Żywieniowa:</w:t>
            </w:r>
          </w:p>
          <w:p w:rsidR="00A616A4" w:rsidRDefault="00A616A4" w:rsidP="003C1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E6AFD">
              <w:rPr>
                <w:sz w:val="20"/>
                <w:szCs w:val="20"/>
              </w:rPr>
            </w:r>
            <w:r w:rsidR="00BE6AF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TAK                           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E6AFD">
              <w:rPr>
                <w:sz w:val="20"/>
                <w:szCs w:val="20"/>
              </w:rPr>
            </w:r>
            <w:r w:rsidR="00BE6AF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</w:tr>
      <w:tr w:rsidR="00A616A4" w:rsidTr="00083C74">
        <w:trPr>
          <w:trHeight w:val="698"/>
        </w:trPr>
        <w:tc>
          <w:tcPr>
            <w:tcW w:w="0" w:type="auto"/>
            <w:vMerge/>
            <w:vAlign w:val="center"/>
            <w:hideMark/>
          </w:tcPr>
          <w:p w:rsidR="00A616A4" w:rsidRDefault="00A616A4">
            <w:pPr>
              <w:suppressAutoHyphens w:val="0"/>
              <w:rPr>
                <w:b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280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6A4" w:rsidRDefault="00A616A4" w:rsidP="00105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bCs/>
                <w:sz w:val="20"/>
                <w:szCs w:val="20"/>
              </w:rPr>
              <w:t xml:space="preserve">Osoba </w:t>
            </w:r>
            <w:r>
              <w:rPr>
                <w:sz w:val="20"/>
                <w:szCs w:val="20"/>
              </w:rPr>
              <w:t xml:space="preserve"> niepełnosprawna w stopniu znacznym lub umiarkowanym w rozumieniu ustawy z dnia 27 sierpnia 1997r. o rehabilitacji zawodowej i społecznej oraz zatrudnianiu osób niepełnosprawnych (Dz. U. z 2011r., Nr 127, poz. 721, </w:t>
            </w:r>
            <w:proofErr w:type="spellStart"/>
            <w:r>
              <w:rPr>
                <w:sz w:val="20"/>
                <w:szCs w:val="20"/>
              </w:rPr>
              <w:t>późn</w:t>
            </w:r>
            <w:proofErr w:type="spellEnd"/>
            <w:r>
              <w:rPr>
                <w:sz w:val="20"/>
                <w:szCs w:val="20"/>
              </w:rPr>
              <w:t>. zm.):</w:t>
            </w:r>
          </w:p>
          <w:p w:rsidR="00A616A4" w:rsidRDefault="00A61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E6AFD">
              <w:rPr>
                <w:sz w:val="20"/>
                <w:szCs w:val="20"/>
              </w:rPr>
            </w:r>
            <w:r w:rsidR="00BE6AF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TAK                           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E6AFD">
              <w:rPr>
                <w:sz w:val="20"/>
                <w:szCs w:val="20"/>
              </w:rPr>
            </w:r>
            <w:r w:rsidR="00BE6AF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</w:tr>
      <w:tr w:rsidR="00A616A4" w:rsidTr="00083C74">
        <w:tc>
          <w:tcPr>
            <w:tcW w:w="0" w:type="auto"/>
            <w:vMerge/>
            <w:vAlign w:val="center"/>
            <w:hideMark/>
          </w:tcPr>
          <w:p w:rsidR="00A616A4" w:rsidRDefault="00A616A4">
            <w:pPr>
              <w:suppressAutoHyphens w:val="0"/>
              <w:rPr>
                <w:b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280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69A" w:rsidRDefault="00A616A4" w:rsidP="00B87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4.Osoba </w:t>
            </w:r>
            <w:r w:rsidR="001057BF">
              <w:rPr>
                <w:sz w:val="20"/>
                <w:szCs w:val="20"/>
              </w:rPr>
              <w:t>z</w:t>
            </w:r>
            <w:r w:rsidR="00B8769A">
              <w:rPr>
                <w:sz w:val="20"/>
                <w:szCs w:val="20"/>
              </w:rPr>
              <w:t xml:space="preserve"> niepełnosprawnością sprzężoną</w:t>
            </w:r>
          </w:p>
          <w:p w:rsidR="00A616A4" w:rsidRDefault="00B8769A" w:rsidP="00B87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bookmarkStart w:id="0" w:name="_GoBack"/>
            <w:bookmarkEnd w:id="0"/>
            <w:r w:rsidR="00A616A4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6A4">
              <w:rPr>
                <w:sz w:val="20"/>
                <w:szCs w:val="20"/>
              </w:rPr>
              <w:instrText xml:space="preserve"> FORMCHECKBOX </w:instrText>
            </w:r>
            <w:r w:rsidR="00BE6AFD">
              <w:rPr>
                <w:sz w:val="20"/>
                <w:szCs w:val="20"/>
              </w:rPr>
            </w:r>
            <w:r w:rsidR="00BE6AFD">
              <w:rPr>
                <w:sz w:val="20"/>
                <w:szCs w:val="20"/>
              </w:rPr>
              <w:fldChar w:fldCharType="separate"/>
            </w:r>
            <w:r w:rsidR="00A616A4">
              <w:rPr>
                <w:sz w:val="20"/>
                <w:szCs w:val="20"/>
              </w:rPr>
              <w:fldChar w:fldCharType="end"/>
            </w:r>
            <w:r w:rsidR="00A616A4">
              <w:rPr>
                <w:sz w:val="20"/>
                <w:szCs w:val="20"/>
              </w:rPr>
              <w:t xml:space="preserve"> TAK                                                          </w:t>
            </w:r>
            <w:r w:rsidR="00A616A4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6A4">
              <w:rPr>
                <w:sz w:val="20"/>
                <w:szCs w:val="20"/>
              </w:rPr>
              <w:instrText xml:space="preserve"> FORMCHECKBOX </w:instrText>
            </w:r>
            <w:r w:rsidR="00BE6AFD">
              <w:rPr>
                <w:sz w:val="20"/>
                <w:szCs w:val="20"/>
              </w:rPr>
            </w:r>
            <w:r w:rsidR="00BE6AFD">
              <w:rPr>
                <w:sz w:val="20"/>
                <w:szCs w:val="20"/>
              </w:rPr>
              <w:fldChar w:fldCharType="separate"/>
            </w:r>
            <w:r w:rsidR="00A616A4">
              <w:rPr>
                <w:sz w:val="20"/>
                <w:szCs w:val="20"/>
              </w:rPr>
              <w:fldChar w:fldCharType="end"/>
            </w:r>
            <w:r w:rsidR="00A616A4">
              <w:rPr>
                <w:sz w:val="20"/>
                <w:szCs w:val="20"/>
              </w:rPr>
              <w:t xml:space="preserve"> NIE</w:t>
            </w:r>
          </w:p>
        </w:tc>
      </w:tr>
      <w:tr w:rsidR="00A616A4" w:rsidTr="00083C74">
        <w:tc>
          <w:tcPr>
            <w:tcW w:w="0" w:type="auto"/>
            <w:vMerge/>
            <w:vAlign w:val="center"/>
            <w:hideMark/>
          </w:tcPr>
          <w:p w:rsidR="00A616A4" w:rsidRDefault="00A616A4">
            <w:pPr>
              <w:suppressAutoHyphens w:val="0"/>
              <w:rPr>
                <w:b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2806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16A4" w:rsidRDefault="00A61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5.Osoba z zaburzeniami psychicznymi, </w:t>
            </w:r>
            <w:r w:rsidR="00B26755">
              <w:rPr>
                <w:sz w:val="20"/>
                <w:szCs w:val="20"/>
              </w:rPr>
              <w:t xml:space="preserve">(w tym os. z niepełnosprawnością intelektualną i os. z całościowymi zaburzeniami rozwojowymi) </w:t>
            </w:r>
            <w:r>
              <w:rPr>
                <w:sz w:val="20"/>
                <w:szCs w:val="20"/>
              </w:rPr>
              <w:t>w rozumieniu ustawy z dnia 19 sierpnia 1994 r., o ochronie zdrowia psychicznego ( Dz. U. z 2011r., nr 231, poz. 1375):</w:t>
            </w:r>
          </w:p>
          <w:p w:rsidR="00A616A4" w:rsidRDefault="00A61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E6AFD">
              <w:rPr>
                <w:sz w:val="20"/>
                <w:szCs w:val="20"/>
              </w:rPr>
            </w:r>
            <w:r w:rsidR="00BE6AF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TAK                           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E6AFD">
              <w:rPr>
                <w:sz w:val="20"/>
                <w:szCs w:val="20"/>
              </w:rPr>
            </w:r>
            <w:r w:rsidR="00BE6AF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</w:tr>
      <w:tr w:rsidR="00A616A4" w:rsidTr="00083C74">
        <w:tc>
          <w:tcPr>
            <w:tcW w:w="0" w:type="auto"/>
            <w:vMerge/>
            <w:vAlign w:val="center"/>
            <w:hideMark/>
          </w:tcPr>
          <w:p w:rsidR="00A616A4" w:rsidRDefault="00A616A4">
            <w:pPr>
              <w:suppressAutoHyphens w:val="0"/>
              <w:rPr>
                <w:b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2806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16A4" w:rsidRDefault="00A61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Osoba zamieszkująca na terenach zdegradowanych wyznaczonych w Uchwale XLIV/331/18 Rady Miejskiej w Więcborku w sprawie przyjęcia Lokalnego Programu Rewitalizacji Gminy Więcbork na lata 2017-2023:</w:t>
            </w:r>
          </w:p>
          <w:p w:rsidR="00A616A4" w:rsidRDefault="00A61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E6AFD">
              <w:rPr>
                <w:sz w:val="20"/>
                <w:szCs w:val="20"/>
              </w:rPr>
            </w:r>
            <w:r w:rsidR="00BE6AF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TAK                           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E6AFD">
              <w:rPr>
                <w:sz w:val="20"/>
                <w:szCs w:val="20"/>
              </w:rPr>
            </w:r>
            <w:r w:rsidR="00BE6AF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</w:tr>
      <w:tr w:rsidR="00A616A4" w:rsidTr="00083C74">
        <w:tc>
          <w:tcPr>
            <w:tcW w:w="0" w:type="auto"/>
            <w:vMerge/>
            <w:vAlign w:val="center"/>
          </w:tcPr>
          <w:p w:rsidR="00A616A4" w:rsidRDefault="00A616A4">
            <w:pPr>
              <w:suppressAutoHyphens w:val="0"/>
              <w:rPr>
                <w:b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280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6A4" w:rsidRPr="00A5323C" w:rsidRDefault="00A616A4" w:rsidP="00A5323C">
            <w:pPr>
              <w:rPr>
                <w:sz w:val="20"/>
                <w:szCs w:val="20"/>
              </w:rPr>
            </w:pPr>
            <w:r w:rsidRPr="00A5323C">
              <w:rPr>
                <w:sz w:val="20"/>
                <w:szCs w:val="20"/>
              </w:rPr>
              <w:t xml:space="preserve">7. </w:t>
            </w:r>
            <w:r w:rsidR="0042499F">
              <w:rPr>
                <w:rFonts w:eastAsia="MS Mincho"/>
                <w:sz w:val="20"/>
                <w:szCs w:val="20"/>
                <w:lang w:eastAsia="pl-PL"/>
              </w:rPr>
              <w:t>Osoba</w:t>
            </w:r>
            <w:r w:rsidRPr="00A5323C">
              <w:rPr>
                <w:rFonts w:eastAsia="MS Mincho"/>
                <w:sz w:val="20"/>
                <w:szCs w:val="20"/>
                <w:lang w:eastAsia="pl-PL"/>
              </w:rPr>
              <w:t xml:space="preserve"> niesamodzielna, której dochód nie przekracza 150 % właściwego kryterium dochodowego, o którym mowa w Ustawie z </w:t>
            </w:r>
            <w:r>
              <w:rPr>
                <w:rFonts w:eastAsia="MS Mincho"/>
                <w:sz w:val="20"/>
                <w:szCs w:val="20"/>
                <w:lang w:eastAsia="pl-PL"/>
              </w:rPr>
              <w:t xml:space="preserve">dnia </w:t>
            </w:r>
            <w:r w:rsidRPr="00A5323C">
              <w:rPr>
                <w:rFonts w:eastAsia="MS Mincho"/>
                <w:sz w:val="20"/>
                <w:szCs w:val="20"/>
                <w:lang w:eastAsia="pl-PL"/>
              </w:rPr>
              <w:t>12</w:t>
            </w:r>
            <w:r>
              <w:rPr>
                <w:rFonts w:eastAsia="MS Mincho"/>
                <w:sz w:val="20"/>
                <w:szCs w:val="20"/>
                <w:lang w:eastAsia="pl-PL"/>
              </w:rPr>
              <w:t>.03.2004 r. o pomocy społecznej.</w:t>
            </w:r>
          </w:p>
          <w:p w:rsidR="00A616A4" w:rsidRPr="00A5323C" w:rsidRDefault="00A616A4" w:rsidP="00A532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E6AFD">
              <w:rPr>
                <w:sz w:val="20"/>
                <w:szCs w:val="20"/>
              </w:rPr>
            </w:r>
            <w:r w:rsidR="00BE6AF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TAK                           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E6AFD">
              <w:rPr>
                <w:sz w:val="20"/>
                <w:szCs w:val="20"/>
              </w:rPr>
            </w:r>
            <w:r w:rsidR="00BE6AF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  <w:p w:rsidR="00A616A4" w:rsidRDefault="00A616A4">
            <w:pPr>
              <w:rPr>
                <w:sz w:val="20"/>
                <w:szCs w:val="20"/>
              </w:rPr>
            </w:pPr>
          </w:p>
        </w:tc>
      </w:tr>
    </w:tbl>
    <w:p w:rsidR="00850A3A" w:rsidRDefault="00850A3A" w:rsidP="00850A3A">
      <w:pPr>
        <w:jc w:val="both"/>
        <w:rPr>
          <w:sz w:val="22"/>
          <w:szCs w:val="22"/>
          <w:u w:val="single"/>
        </w:rPr>
      </w:pPr>
    </w:p>
    <w:p w:rsidR="00850A3A" w:rsidRDefault="00850A3A" w:rsidP="00850A3A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Załączniki składane na etapie rekrutacji:</w:t>
      </w:r>
    </w:p>
    <w:p w:rsidR="00850A3A" w:rsidRDefault="00850A3A" w:rsidP="00850A3A">
      <w:pPr>
        <w:numPr>
          <w:ilvl w:val="0"/>
          <w:numId w:val="14"/>
        </w:numPr>
        <w:suppressAutoHyphens w:val="0"/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Oświadczenia Kandydata/-</w:t>
      </w:r>
      <w:proofErr w:type="spellStart"/>
      <w:r>
        <w:rPr>
          <w:sz w:val="22"/>
          <w:szCs w:val="22"/>
        </w:rPr>
        <w:t>tki</w:t>
      </w:r>
      <w:proofErr w:type="spellEnd"/>
      <w:r>
        <w:rPr>
          <w:sz w:val="22"/>
          <w:szCs w:val="22"/>
        </w:rPr>
        <w:t xml:space="preserve"> stanowiące zał. nr 1 do formularza,</w:t>
      </w:r>
    </w:p>
    <w:p w:rsidR="00850A3A" w:rsidRDefault="00850A3A" w:rsidP="00850A3A">
      <w:pPr>
        <w:numPr>
          <w:ilvl w:val="0"/>
          <w:numId w:val="14"/>
        </w:numPr>
        <w:suppressAutoHyphens w:val="0"/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Oświadczenie Kandydata/-</w:t>
      </w:r>
      <w:proofErr w:type="spellStart"/>
      <w:r>
        <w:rPr>
          <w:sz w:val="22"/>
          <w:szCs w:val="22"/>
        </w:rPr>
        <w:t>tki</w:t>
      </w:r>
      <w:proofErr w:type="spellEnd"/>
      <w:r>
        <w:rPr>
          <w:sz w:val="22"/>
          <w:szCs w:val="22"/>
        </w:rPr>
        <w:t xml:space="preserve"> dotyczące spełnienia kryterium uczestnictwa w projekcie (obligatoryjne) – zał. nr 2 do formularza</w:t>
      </w:r>
    </w:p>
    <w:p w:rsidR="00850A3A" w:rsidRDefault="00850A3A" w:rsidP="00850A3A">
      <w:pPr>
        <w:numPr>
          <w:ilvl w:val="0"/>
          <w:numId w:val="14"/>
        </w:numPr>
        <w:suppressAutoHyphens w:val="0"/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lastRenderedPageBreak/>
        <w:t>Oświadczenie Kandydata/-</w:t>
      </w:r>
      <w:proofErr w:type="spellStart"/>
      <w:r>
        <w:rPr>
          <w:sz w:val="22"/>
          <w:szCs w:val="22"/>
        </w:rPr>
        <w:t>tki</w:t>
      </w:r>
      <w:proofErr w:type="spellEnd"/>
      <w:r>
        <w:rPr>
          <w:sz w:val="22"/>
          <w:szCs w:val="22"/>
        </w:rPr>
        <w:t xml:space="preserve"> dotyczące spełnienia kryterium uczestnictwa w projekcie (</w:t>
      </w:r>
      <w:r w:rsidR="00083C74">
        <w:rPr>
          <w:sz w:val="22"/>
          <w:szCs w:val="22"/>
        </w:rPr>
        <w:t>premiujące</w:t>
      </w:r>
      <w:r>
        <w:rPr>
          <w:sz w:val="22"/>
          <w:szCs w:val="22"/>
        </w:rPr>
        <w:t>) – zał. nr 3 do formularza</w:t>
      </w:r>
    </w:p>
    <w:p w:rsidR="00846169" w:rsidRPr="00846169" w:rsidRDefault="00846169" w:rsidP="00846169">
      <w:pPr>
        <w:numPr>
          <w:ilvl w:val="0"/>
          <w:numId w:val="14"/>
        </w:numPr>
        <w:suppressAutoHyphens w:val="0"/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Orzeczenie o stopniu niepełnosprawności dla osób ze znacznym lub umiarkowanym stopniem niepełnosprawności (jeśli dotyczy) </w:t>
      </w:r>
    </w:p>
    <w:p w:rsidR="007C5BFC" w:rsidRPr="007C5BFC" w:rsidRDefault="007C5BFC" w:rsidP="007C5BFC">
      <w:pPr>
        <w:numPr>
          <w:ilvl w:val="0"/>
          <w:numId w:val="14"/>
        </w:numPr>
        <w:suppressAutoHyphens w:val="0"/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Zaświadczenie lekarskie lub orzeczenie lub inny dokument poświadczający stan zdrowia osoby niesamodzielnej.</w:t>
      </w:r>
    </w:p>
    <w:p w:rsidR="007C5BFC" w:rsidRDefault="007C5BFC" w:rsidP="00850A3A">
      <w:pPr>
        <w:numPr>
          <w:ilvl w:val="0"/>
          <w:numId w:val="14"/>
        </w:numPr>
        <w:suppressAutoHyphens w:val="0"/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Zaświadczenie lekarskie poświadczające stan zdrowia dla osób z niepełnosprawnością sprzężoną, zaburzeniami psychicznymi, w tym z niepełnosprawnością intelektualną i z całościowymi zaburzeniami rozwojowymi (jeśli dotyczy).</w:t>
      </w:r>
    </w:p>
    <w:p w:rsidR="004452CB" w:rsidRDefault="004452CB" w:rsidP="004452CB">
      <w:pPr>
        <w:suppressAutoHyphens w:val="0"/>
        <w:spacing w:line="276" w:lineRule="auto"/>
        <w:ind w:left="284"/>
        <w:rPr>
          <w:sz w:val="22"/>
          <w:szCs w:val="22"/>
        </w:rPr>
      </w:pPr>
    </w:p>
    <w:p w:rsidR="00243809" w:rsidRDefault="00243809" w:rsidP="00083C74">
      <w:pPr>
        <w:suppressAutoHyphens w:val="0"/>
        <w:spacing w:line="276" w:lineRule="auto"/>
        <w:ind w:left="284"/>
        <w:rPr>
          <w:sz w:val="22"/>
          <w:szCs w:val="22"/>
        </w:rPr>
      </w:pPr>
    </w:p>
    <w:tbl>
      <w:tblPr>
        <w:tblStyle w:val="Tabela-Siatka"/>
        <w:tblW w:w="10632" w:type="dxa"/>
        <w:jc w:val="center"/>
        <w:tblLook w:val="04A0" w:firstRow="1" w:lastRow="0" w:firstColumn="1" w:lastColumn="0" w:noHBand="0" w:noVBand="1"/>
      </w:tblPr>
      <w:tblGrid>
        <w:gridCol w:w="2493"/>
        <w:gridCol w:w="3969"/>
        <w:gridCol w:w="4170"/>
      </w:tblGrid>
      <w:tr w:rsidR="004452CB" w:rsidTr="004452CB">
        <w:trPr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CB" w:rsidRDefault="004452CB">
            <w:pPr>
              <w:rPr>
                <w:rFonts w:cstheme="minorHAnsi"/>
                <w:iCs/>
                <w:noProof/>
                <w:color w:val="000000" w:themeColor="text1"/>
                <w:kern w:val="32"/>
                <w:lang w:eastAsia="pl-PL"/>
              </w:rPr>
            </w:pPr>
          </w:p>
          <w:p w:rsidR="004452CB" w:rsidRDefault="004452CB">
            <w:pPr>
              <w:rPr>
                <w:rFonts w:cstheme="minorHAnsi"/>
                <w:iCs/>
                <w:noProof/>
                <w:color w:val="000000" w:themeColor="text1"/>
                <w:kern w:val="32"/>
                <w:lang w:eastAsia="pl-PL"/>
              </w:rPr>
            </w:pPr>
            <w:r>
              <w:rPr>
                <w:rFonts w:cstheme="minorHAnsi"/>
                <w:iCs/>
                <w:noProof/>
                <w:color w:val="000000" w:themeColor="text1"/>
                <w:kern w:val="32"/>
                <w:lang w:eastAsia="pl-PL"/>
              </w:rPr>
              <w:t>Data …………………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2CB" w:rsidRDefault="004452CB">
            <w:pPr>
              <w:rPr>
                <w:rFonts w:cstheme="minorHAnsi"/>
                <w:iCs/>
                <w:noProof/>
                <w:color w:val="000000" w:themeColor="text1"/>
                <w:kern w:val="32"/>
                <w:lang w:eastAsia="pl-PL"/>
              </w:rPr>
            </w:pPr>
            <w:r>
              <w:rPr>
                <w:rFonts w:cstheme="minorHAnsi"/>
                <w:iCs/>
                <w:noProof/>
                <w:color w:val="000000" w:themeColor="text1"/>
                <w:kern w:val="32"/>
                <w:lang w:eastAsia="pl-PL"/>
              </w:rPr>
              <w:t>Miejscowość…………….……………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2CB" w:rsidRDefault="004452CB" w:rsidP="003B26EF">
            <w:pPr>
              <w:rPr>
                <w:rFonts w:cstheme="minorHAnsi"/>
                <w:iCs/>
                <w:noProof/>
                <w:color w:val="000000" w:themeColor="text1"/>
                <w:kern w:val="32"/>
                <w:lang w:eastAsia="pl-PL"/>
              </w:rPr>
            </w:pPr>
            <w:r>
              <w:rPr>
                <w:rFonts w:cstheme="minorHAnsi"/>
                <w:iCs/>
                <w:noProof/>
                <w:color w:val="000000" w:themeColor="text1"/>
                <w:kern w:val="32"/>
                <w:lang w:eastAsia="pl-PL"/>
              </w:rPr>
              <w:t>Podpis</w:t>
            </w:r>
            <w:r w:rsidR="003B26EF">
              <w:rPr>
                <w:rFonts w:cstheme="minorHAnsi"/>
                <w:iCs/>
                <w:noProof/>
                <w:color w:val="000000" w:themeColor="text1"/>
                <w:kern w:val="32"/>
                <w:vertAlign w:val="superscript"/>
                <w:lang w:eastAsia="pl-PL"/>
              </w:rPr>
              <w:t>*</w:t>
            </w:r>
            <w:r>
              <w:rPr>
                <w:rFonts w:cstheme="minorHAnsi"/>
                <w:iCs/>
                <w:noProof/>
                <w:color w:val="000000" w:themeColor="text1"/>
                <w:kern w:val="32"/>
                <w:lang w:eastAsia="pl-PL"/>
              </w:rPr>
              <w:t>……………..…………………..</w:t>
            </w:r>
          </w:p>
        </w:tc>
      </w:tr>
    </w:tbl>
    <w:p w:rsidR="00850A3A" w:rsidRDefault="00850A3A" w:rsidP="00850A3A">
      <w:pPr>
        <w:suppressAutoHyphens w:val="0"/>
        <w:spacing w:line="276" w:lineRule="auto"/>
        <w:ind w:left="284"/>
        <w:rPr>
          <w:sz w:val="22"/>
          <w:szCs w:val="22"/>
        </w:rPr>
      </w:pPr>
    </w:p>
    <w:p w:rsidR="00850A3A" w:rsidRDefault="00850A3A" w:rsidP="00850A3A">
      <w:pPr>
        <w:suppressAutoHyphens w:val="0"/>
        <w:spacing w:line="276" w:lineRule="auto"/>
        <w:ind w:left="284"/>
        <w:rPr>
          <w:sz w:val="22"/>
          <w:szCs w:val="22"/>
        </w:rPr>
      </w:pPr>
    </w:p>
    <w:p w:rsidR="00850A3A" w:rsidRDefault="00850A3A" w:rsidP="00083C74">
      <w:pPr>
        <w:suppressAutoHyphens w:val="0"/>
        <w:spacing w:line="276" w:lineRule="auto"/>
        <w:rPr>
          <w:sz w:val="22"/>
          <w:szCs w:val="22"/>
        </w:rPr>
      </w:pPr>
    </w:p>
    <w:p w:rsidR="00850A3A" w:rsidRDefault="00850A3A" w:rsidP="00083C74">
      <w:pPr>
        <w:tabs>
          <w:tab w:val="left" w:pos="1276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50A3A" w:rsidRDefault="00850A3A" w:rsidP="00850A3A">
      <w:pPr>
        <w:tabs>
          <w:tab w:val="left" w:pos="1276"/>
        </w:tabs>
        <w:jc w:val="center"/>
        <w:rPr>
          <w:sz w:val="22"/>
          <w:szCs w:val="22"/>
        </w:rPr>
      </w:pPr>
    </w:p>
    <w:p w:rsidR="00850A3A" w:rsidRDefault="00850A3A" w:rsidP="00850A3A">
      <w:pPr>
        <w:tabs>
          <w:tab w:val="left" w:pos="1276"/>
        </w:tabs>
        <w:jc w:val="center"/>
        <w:rPr>
          <w:sz w:val="22"/>
          <w:szCs w:val="22"/>
        </w:rPr>
      </w:pPr>
    </w:p>
    <w:p w:rsidR="00BB13E8" w:rsidRDefault="00BB13E8" w:rsidP="00850A3A">
      <w:pPr>
        <w:tabs>
          <w:tab w:val="left" w:pos="1276"/>
        </w:tabs>
        <w:jc w:val="center"/>
        <w:rPr>
          <w:sz w:val="22"/>
          <w:szCs w:val="22"/>
        </w:rPr>
      </w:pPr>
    </w:p>
    <w:p w:rsidR="00BB13E8" w:rsidRDefault="00BB13E8" w:rsidP="00850A3A">
      <w:pPr>
        <w:tabs>
          <w:tab w:val="left" w:pos="1276"/>
        </w:tabs>
        <w:jc w:val="center"/>
        <w:rPr>
          <w:sz w:val="22"/>
          <w:szCs w:val="22"/>
        </w:rPr>
      </w:pPr>
    </w:p>
    <w:p w:rsidR="00BB13E8" w:rsidRDefault="00BB13E8" w:rsidP="00850A3A">
      <w:pPr>
        <w:tabs>
          <w:tab w:val="left" w:pos="1276"/>
        </w:tabs>
        <w:jc w:val="center"/>
        <w:rPr>
          <w:sz w:val="22"/>
          <w:szCs w:val="22"/>
        </w:rPr>
      </w:pPr>
    </w:p>
    <w:p w:rsidR="00BB13E8" w:rsidRDefault="00BB13E8" w:rsidP="00850A3A">
      <w:pPr>
        <w:tabs>
          <w:tab w:val="left" w:pos="1276"/>
        </w:tabs>
        <w:jc w:val="center"/>
        <w:rPr>
          <w:sz w:val="22"/>
          <w:szCs w:val="22"/>
        </w:rPr>
      </w:pPr>
    </w:p>
    <w:p w:rsidR="00BB13E8" w:rsidRDefault="00BB13E8" w:rsidP="00850A3A">
      <w:pPr>
        <w:tabs>
          <w:tab w:val="left" w:pos="1276"/>
        </w:tabs>
        <w:jc w:val="center"/>
        <w:rPr>
          <w:sz w:val="22"/>
          <w:szCs w:val="22"/>
        </w:rPr>
      </w:pPr>
    </w:p>
    <w:p w:rsidR="00BB13E8" w:rsidRDefault="00BB13E8" w:rsidP="00850A3A">
      <w:pPr>
        <w:tabs>
          <w:tab w:val="left" w:pos="1276"/>
        </w:tabs>
        <w:jc w:val="center"/>
        <w:rPr>
          <w:sz w:val="22"/>
          <w:szCs w:val="22"/>
        </w:rPr>
      </w:pPr>
    </w:p>
    <w:p w:rsidR="00BB13E8" w:rsidRDefault="00BB13E8" w:rsidP="00850A3A">
      <w:pPr>
        <w:tabs>
          <w:tab w:val="left" w:pos="1276"/>
        </w:tabs>
        <w:jc w:val="center"/>
        <w:rPr>
          <w:sz w:val="22"/>
          <w:szCs w:val="22"/>
        </w:rPr>
      </w:pPr>
    </w:p>
    <w:p w:rsidR="00BB13E8" w:rsidRDefault="00BB13E8" w:rsidP="00850A3A">
      <w:pPr>
        <w:tabs>
          <w:tab w:val="left" w:pos="1276"/>
        </w:tabs>
        <w:jc w:val="center"/>
        <w:rPr>
          <w:sz w:val="22"/>
          <w:szCs w:val="22"/>
        </w:rPr>
      </w:pPr>
    </w:p>
    <w:p w:rsidR="00BB13E8" w:rsidRDefault="00BB13E8" w:rsidP="00850A3A">
      <w:pPr>
        <w:tabs>
          <w:tab w:val="left" w:pos="1276"/>
        </w:tabs>
        <w:jc w:val="center"/>
        <w:rPr>
          <w:sz w:val="22"/>
          <w:szCs w:val="22"/>
        </w:rPr>
      </w:pPr>
    </w:p>
    <w:p w:rsidR="00BB13E8" w:rsidRDefault="00BB13E8" w:rsidP="00850A3A">
      <w:pPr>
        <w:tabs>
          <w:tab w:val="left" w:pos="1276"/>
        </w:tabs>
        <w:jc w:val="center"/>
        <w:rPr>
          <w:sz w:val="22"/>
          <w:szCs w:val="22"/>
        </w:rPr>
      </w:pPr>
    </w:p>
    <w:p w:rsidR="00BB13E8" w:rsidRDefault="00BB13E8" w:rsidP="00850A3A">
      <w:pPr>
        <w:tabs>
          <w:tab w:val="left" w:pos="1276"/>
        </w:tabs>
        <w:jc w:val="center"/>
        <w:rPr>
          <w:sz w:val="22"/>
          <w:szCs w:val="22"/>
        </w:rPr>
      </w:pPr>
    </w:p>
    <w:p w:rsidR="00BB13E8" w:rsidRDefault="00BB13E8" w:rsidP="00850A3A">
      <w:pPr>
        <w:tabs>
          <w:tab w:val="left" w:pos="1276"/>
        </w:tabs>
        <w:jc w:val="center"/>
        <w:rPr>
          <w:sz w:val="22"/>
          <w:szCs w:val="22"/>
        </w:rPr>
      </w:pPr>
    </w:p>
    <w:p w:rsidR="00BB13E8" w:rsidRDefault="00BB13E8" w:rsidP="00850A3A">
      <w:pPr>
        <w:tabs>
          <w:tab w:val="left" w:pos="1276"/>
        </w:tabs>
        <w:jc w:val="center"/>
        <w:rPr>
          <w:sz w:val="22"/>
          <w:szCs w:val="22"/>
        </w:rPr>
      </w:pPr>
    </w:p>
    <w:p w:rsidR="00BB13E8" w:rsidRDefault="00BB13E8" w:rsidP="00850A3A">
      <w:pPr>
        <w:tabs>
          <w:tab w:val="left" w:pos="1276"/>
        </w:tabs>
        <w:jc w:val="center"/>
        <w:rPr>
          <w:sz w:val="22"/>
          <w:szCs w:val="22"/>
        </w:rPr>
      </w:pPr>
    </w:p>
    <w:p w:rsidR="00BB13E8" w:rsidRDefault="00BB13E8" w:rsidP="00850A3A">
      <w:pPr>
        <w:tabs>
          <w:tab w:val="left" w:pos="1276"/>
        </w:tabs>
        <w:jc w:val="center"/>
        <w:rPr>
          <w:sz w:val="22"/>
          <w:szCs w:val="22"/>
        </w:rPr>
      </w:pPr>
    </w:p>
    <w:p w:rsidR="00BB13E8" w:rsidRDefault="00BB13E8" w:rsidP="00850A3A">
      <w:pPr>
        <w:tabs>
          <w:tab w:val="left" w:pos="1276"/>
        </w:tabs>
        <w:jc w:val="center"/>
        <w:rPr>
          <w:sz w:val="22"/>
          <w:szCs w:val="22"/>
        </w:rPr>
      </w:pPr>
    </w:p>
    <w:p w:rsidR="00BB13E8" w:rsidRDefault="00BB13E8" w:rsidP="00850A3A">
      <w:pPr>
        <w:tabs>
          <w:tab w:val="left" w:pos="1276"/>
        </w:tabs>
        <w:jc w:val="center"/>
        <w:rPr>
          <w:sz w:val="22"/>
          <w:szCs w:val="22"/>
        </w:rPr>
      </w:pPr>
    </w:p>
    <w:p w:rsidR="00BB13E8" w:rsidRDefault="00BB13E8" w:rsidP="00850A3A">
      <w:pPr>
        <w:tabs>
          <w:tab w:val="left" w:pos="1276"/>
        </w:tabs>
        <w:jc w:val="center"/>
        <w:rPr>
          <w:sz w:val="22"/>
          <w:szCs w:val="22"/>
        </w:rPr>
      </w:pPr>
    </w:p>
    <w:p w:rsidR="00BB13E8" w:rsidRDefault="00BB13E8" w:rsidP="00850A3A">
      <w:pPr>
        <w:tabs>
          <w:tab w:val="left" w:pos="1276"/>
        </w:tabs>
        <w:jc w:val="center"/>
        <w:rPr>
          <w:sz w:val="22"/>
          <w:szCs w:val="22"/>
        </w:rPr>
      </w:pPr>
    </w:p>
    <w:p w:rsidR="00BB13E8" w:rsidRDefault="00BB13E8" w:rsidP="00850A3A">
      <w:pPr>
        <w:tabs>
          <w:tab w:val="left" w:pos="1276"/>
        </w:tabs>
        <w:jc w:val="center"/>
        <w:rPr>
          <w:sz w:val="22"/>
          <w:szCs w:val="22"/>
        </w:rPr>
      </w:pPr>
    </w:p>
    <w:p w:rsidR="00BB13E8" w:rsidRDefault="00BB13E8" w:rsidP="00850A3A">
      <w:pPr>
        <w:tabs>
          <w:tab w:val="left" w:pos="1276"/>
        </w:tabs>
        <w:jc w:val="center"/>
        <w:rPr>
          <w:sz w:val="22"/>
          <w:szCs w:val="22"/>
        </w:rPr>
      </w:pPr>
    </w:p>
    <w:p w:rsidR="00BB13E8" w:rsidRDefault="00BB13E8" w:rsidP="00850A3A">
      <w:pPr>
        <w:tabs>
          <w:tab w:val="left" w:pos="1276"/>
        </w:tabs>
        <w:jc w:val="center"/>
        <w:rPr>
          <w:sz w:val="22"/>
          <w:szCs w:val="22"/>
        </w:rPr>
      </w:pPr>
    </w:p>
    <w:p w:rsidR="00BB13E8" w:rsidRDefault="00BB13E8" w:rsidP="00850A3A">
      <w:pPr>
        <w:tabs>
          <w:tab w:val="left" w:pos="1276"/>
        </w:tabs>
        <w:jc w:val="center"/>
        <w:rPr>
          <w:sz w:val="22"/>
          <w:szCs w:val="22"/>
        </w:rPr>
      </w:pPr>
    </w:p>
    <w:p w:rsidR="00BB13E8" w:rsidRDefault="00BB13E8" w:rsidP="00850A3A">
      <w:pPr>
        <w:tabs>
          <w:tab w:val="left" w:pos="1276"/>
        </w:tabs>
        <w:jc w:val="center"/>
        <w:rPr>
          <w:sz w:val="22"/>
          <w:szCs w:val="22"/>
        </w:rPr>
      </w:pPr>
    </w:p>
    <w:p w:rsidR="00D045EA" w:rsidRDefault="00D045EA" w:rsidP="00850A3A">
      <w:pPr>
        <w:tabs>
          <w:tab w:val="left" w:pos="1276"/>
        </w:tabs>
        <w:jc w:val="center"/>
        <w:rPr>
          <w:sz w:val="22"/>
          <w:szCs w:val="22"/>
        </w:rPr>
      </w:pPr>
    </w:p>
    <w:p w:rsidR="00D045EA" w:rsidRDefault="00D045EA" w:rsidP="00850A3A">
      <w:pPr>
        <w:tabs>
          <w:tab w:val="left" w:pos="1276"/>
        </w:tabs>
        <w:jc w:val="center"/>
        <w:rPr>
          <w:sz w:val="22"/>
          <w:szCs w:val="22"/>
        </w:rPr>
      </w:pPr>
    </w:p>
    <w:p w:rsidR="00D045EA" w:rsidRDefault="00D045EA" w:rsidP="00850A3A">
      <w:pPr>
        <w:tabs>
          <w:tab w:val="left" w:pos="1276"/>
        </w:tabs>
        <w:jc w:val="center"/>
        <w:rPr>
          <w:sz w:val="22"/>
          <w:szCs w:val="22"/>
        </w:rPr>
      </w:pPr>
    </w:p>
    <w:p w:rsidR="00BB13E8" w:rsidRDefault="00BB13E8" w:rsidP="00850A3A">
      <w:pPr>
        <w:tabs>
          <w:tab w:val="left" w:pos="1276"/>
        </w:tabs>
        <w:jc w:val="center"/>
        <w:rPr>
          <w:sz w:val="22"/>
          <w:szCs w:val="22"/>
        </w:rPr>
      </w:pPr>
    </w:p>
    <w:p w:rsidR="00BB13E8" w:rsidRDefault="00BB13E8" w:rsidP="00850A3A">
      <w:pPr>
        <w:tabs>
          <w:tab w:val="left" w:pos="1276"/>
        </w:tabs>
        <w:jc w:val="center"/>
        <w:rPr>
          <w:sz w:val="22"/>
          <w:szCs w:val="22"/>
        </w:rPr>
      </w:pPr>
    </w:p>
    <w:p w:rsidR="00BB13E8" w:rsidRDefault="00BB13E8" w:rsidP="00277B18">
      <w:pPr>
        <w:tabs>
          <w:tab w:val="left" w:pos="1276"/>
        </w:tabs>
        <w:rPr>
          <w:sz w:val="22"/>
          <w:szCs w:val="22"/>
        </w:rPr>
      </w:pPr>
    </w:p>
    <w:p w:rsidR="00850A3A" w:rsidRDefault="00850A3A" w:rsidP="00850A3A">
      <w:pPr>
        <w:tabs>
          <w:tab w:val="left" w:pos="1276"/>
        </w:tabs>
        <w:ind w:right="283"/>
        <w:jc w:val="right"/>
        <w:rPr>
          <w:sz w:val="22"/>
          <w:szCs w:val="22"/>
        </w:rPr>
      </w:pPr>
      <w:r>
        <w:rPr>
          <w:sz w:val="22"/>
          <w:szCs w:val="22"/>
        </w:rPr>
        <w:t>Zał. 1 do formularza</w:t>
      </w:r>
    </w:p>
    <w:p w:rsidR="00850A3A" w:rsidRDefault="00850A3A" w:rsidP="00850A3A">
      <w:pPr>
        <w:tabs>
          <w:tab w:val="left" w:pos="1276"/>
        </w:tabs>
        <w:rPr>
          <w:b/>
          <w:sz w:val="22"/>
          <w:szCs w:val="22"/>
        </w:rPr>
      </w:pPr>
    </w:p>
    <w:p w:rsidR="00850A3A" w:rsidRDefault="00850A3A" w:rsidP="00850A3A">
      <w:pPr>
        <w:tabs>
          <w:tab w:val="left" w:pos="1276"/>
        </w:tabs>
        <w:jc w:val="center"/>
        <w:rPr>
          <w:b/>
          <w:sz w:val="22"/>
          <w:szCs w:val="22"/>
        </w:rPr>
      </w:pPr>
    </w:p>
    <w:p w:rsidR="00850A3A" w:rsidRDefault="00850A3A" w:rsidP="00850A3A">
      <w:pPr>
        <w:tabs>
          <w:tab w:val="left" w:pos="127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</w:t>
      </w:r>
    </w:p>
    <w:p w:rsidR="00850A3A" w:rsidRDefault="00850A3A" w:rsidP="00850A3A">
      <w:pPr>
        <w:tabs>
          <w:tab w:val="left" w:pos="1276"/>
        </w:tabs>
        <w:jc w:val="both"/>
        <w:rPr>
          <w:sz w:val="22"/>
          <w:szCs w:val="22"/>
        </w:rPr>
      </w:pPr>
    </w:p>
    <w:p w:rsidR="00850A3A" w:rsidRDefault="00850A3A" w:rsidP="00850A3A">
      <w:pPr>
        <w:suppressAutoHyphens w:val="0"/>
        <w:spacing w:line="276" w:lineRule="auto"/>
        <w:jc w:val="both"/>
        <w:rPr>
          <w:color w:val="auto"/>
          <w:sz w:val="22"/>
          <w:szCs w:val="22"/>
          <w:lang w:eastAsia="pl-PL"/>
        </w:rPr>
      </w:pPr>
      <w:r>
        <w:rPr>
          <w:b/>
          <w:color w:val="auto"/>
          <w:sz w:val="22"/>
          <w:szCs w:val="22"/>
          <w:lang w:eastAsia="pl-PL"/>
        </w:rPr>
        <w:t>Świadomy/-a</w:t>
      </w:r>
      <w:r>
        <w:rPr>
          <w:color w:val="auto"/>
          <w:sz w:val="22"/>
          <w:szCs w:val="22"/>
          <w:lang w:eastAsia="pl-PL"/>
        </w:rPr>
        <w:t xml:space="preserve"> odpowiedzialności karnej wynikającej z art. 233 § 1 kodeksu karnego przewidującego karę pozbawienia wolności do lat 3 za składanie fałszywych zeznań lub zatajenie prawdy oświadczam, że dane zawarte w Formularzu Rekrutacyjnym do udziału w projekcie są zgodne z prawdą. Przyjmuję do wiadomości, że przedłożenie nieprawdziwego oświadczenia/zaświadczenia lub podanie danych w Formularzu Rekrutacyjnym niezgodnych ze stanem faktycznym będzie skutkowało wykluczeniem z projektu </w:t>
      </w:r>
      <w:r>
        <w:rPr>
          <w:rFonts w:eastAsia="Calibri"/>
          <w:b/>
          <w:color w:val="auto"/>
          <w:sz w:val="22"/>
          <w:szCs w:val="22"/>
        </w:rPr>
        <w:t>„</w:t>
      </w:r>
      <w:r w:rsidR="00083C74">
        <w:rPr>
          <w:rFonts w:eastAsia="Calibri"/>
          <w:b/>
          <w:color w:val="auto"/>
          <w:sz w:val="22"/>
          <w:szCs w:val="22"/>
        </w:rPr>
        <w:t>Pomoc sąsiedzka w gminie Więcbork</w:t>
      </w:r>
      <w:r>
        <w:rPr>
          <w:rFonts w:eastAsia="Calibri"/>
          <w:b/>
          <w:color w:val="auto"/>
          <w:sz w:val="22"/>
          <w:szCs w:val="22"/>
        </w:rPr>
        <w:t>”</w:t>
      </w:r>
      <w:r>
        <w:rPr>
          <w:color w:val="auto"/>
          <w:sz w:val="22"/>
          <w:szCs w:val="22"/>
          <w:lang w:eastAsia="pl-PL"/>
        </w:rPr>
        <w:t xml:space="preserve"> oraz zostanie potraktowane, jako próba wyłudzenia środków finansowych i będzie podlegać powiadomieniu właściwych organów ścigania.</w:t>
      </w:r>
    </w:p>
    <w:p w:rsidR="00850A3A" w:rsidRDefault="00850A3A" w:rsidP="00850A3A">
      <w:pPr>
        <w:suppressAutoHyphens w:val="0"/>
        <w:jc w:val="both"/>
        <w:rPr>
          <w:color w:val="auto"/>
          <w:sz w:val="22"/>
          <w:szCs w:val="22"/>
          <w:lang w:eastAsia="pl-PL"/>
        </w:rPr>
      </w:pPr>
    </w:p>
    <w:p w:rsidR="00850A3A" w:rsidRDefault="00850A3A" w:rsidP="00850A3A">
      <w:pPr>
        <w:suppressAutoHyphens w:val="0"/>
        <w:jc w:val="right"/>
        <w:rPr>
          <w:rFonts w:ascii="Calibri" w:hAnsi="Calibri"/>
          <w:i/>
          <w:color w:val="auto"/>
          <w:sz w:val="22"/>
          <w:szCs w:val="22"/>
          <w:lang w:eastAsia="pl-PL"/>
        </w:rPr>
      </w:pPr>
    </w:p>
    <w:p w:rsidR="00850A3A" w:rsidRDefault="00850A3A" w:rsidP="00850A3A">
      <w:pPr>
        <w:suppressAutoHyphens w:val="0"/>
        <w:jc w:val="right"/>
        <w:rPr>
          <w:rFonts w:ascii="Calibri" w:hAnsi="Calibri"/>
          <w:i/>
          <w:color w:val="auto"/>
          <w:sz w:val="22"/>
          <w:szCs w:val="22"/>
          <w:lang w:eastAsia="pl-PL"/>
        </w:rPr>
      </w:pPr>
    </w:p>
    <w:p w:rsidR="00850A3A" w:rsidRDefault="00850A3A" w:rsidP="00850A3A">
      <w:pPr>
        <w:suppressAutoHyphens w:val="0"/>
        <w:jc w:val="right"/>
        <w:rPr>
          <w:rFonts w:ascii="Calibri" w:hAnsi="Calibri"/>
          <w:i/>
          <w:color w:val="auto"/>
          <w:sz w:val="22"/>
          <w:szCs w:val="22"/>
          <w:lang w:eastAsia="pl-PL"/>
        </w:rPr>
      </w:pPr>
      <w:r>
        <w:rPr>
          <w:rFonts w:ascii="Calibri" w:hAnsi="Calibri"/>
          <w:i/>
          <w:color w:val="auto"/>
          <w:sz w:val="22"/>
          <w:szCs w:val="22"/>
          <w:lang w:eastAsia="pl-PL"/>
        </w:rPr>
        <w:t>……..…….............................................</w:t>
      </w:r>
    </w:p>
    <w:p w:rsidR="00850A3A" w:rsidRDefault="00850A3A" w:rsidP="00850A3A">
      <w:pPr>
        <w:suppressAutoHyphens w:val="0"/>
        <w:jc w:val="right"/>
        <w:rPr>
          <w:i/>
          <w:color w:val="auto"/>
          <w:sz w:val="22"/>
          <w:szCs w:val="22"/>
          <w:lang w:eastAsia="pl-PL"/>
        </w:rPr>
      </w:pPr>
      <w:r>
        <w:rPr>
          <w:i/>
          <w:color w:val="auto"/>
          <w:sz w:val="22"/>
          <w:szCs w:val="22"/>
          <w:lang w:eastAsia="pl-PL"/>
        </w:rPr>
        <w:t>Data i czytelny podpis Kandydata/-</w:t>
      </w:r>
      <w:proofErr w:type="spellStart"/>
      <w:r>
        <w:rPr>
          <w:i/>
          <w:color w:val="auto"/>
          <w:sz w:val="22"/>
          <w:szCs w:val="22"/>
          <w:lang w:eastAsia="pl-PL"/>
        </w:rPr>
        <w:t>tki</w:t>
      </w:r>
      <w:proofErr w:type="spellEnd"/>
      <w:r>
        <w:rPr>
          <w:i/>
          <w:color w:val="auto"/>
          <w:sz w:val="22"/>
          <w:szCs w:val="22"/>
          <w:lang w:eastAsia="pl-PL"/>
        </w:rPr>
        <w:t>*</w:t>
      </w:r>
    </w:p>
    <w:p w:rsidR="00850A3A" w:rsidRDefault="00850A3A" w:rsidP="00850A3A">
      <w:pPr>
        <w:autoSpaceDE w:val="0"/>
        <w:autoSpaceDN w:val="0"/>
        <w:adjustRightInd w:val="0"/>
        <w:ind w:right="283"/>
        <w:jc w:val="both"/>
      </w:pPr>
    </w:p>
    <w:p w:rsidR="00850A3A" w:rsidRDefault="00850A3A" w:rsidP="00850A3A">
      <w:pPr>
        <w:tabs>
          <w:tab w:val="left" w:pos="9923"/>
        </w:tabs>
        <w:autoSpaceDE w:val="0"/>
        <w:autoSpaceDN w:val="0"/>
        <w:adjustRightInd w:val="0"/>
        <w:ind w:right="283"/>
        <w:jc w:val="right"/>
        <w:rPr>
          <w:sz w:val="22"/>
          <w:szCs w:val="22"/>
        </w:rPr>
      </w:pPr>
    </w:p>
    <w:p w:rsidR="00850A3A" w:rsidRDefault="00850A3A" w:rsidP="00850A3A">
      <w:pPr>
        <w:tabs>
          <w:tab w:val="left" w:pos="9923"/>
        </w:tabs>
        <w:autoSpaceDE w:val="0"/>
        <w:autoSpaceDN w:val="0"/>
        <w:adjustRightInd w:val="0"/>
        <w:ind w:right="283"/>
        <w:jc w:val="right"/>
        <w:rPr>
          <w:sz w:val="22"/>
          <w:szCs w:val="22"/>
        </w:rPr>
      </w:pPr>
    </w:p>
    <w:p w:rsidR="00850A3A" w:rsidRDefault="00850A3A" w:rsidP="00850A3A">
      <w:pPr>
        <w:tabs>
          <w:tab w:val="left" w:pos="9923"/>
        </w:tabs>
        <w:autoSpaceDE w:val="0"/>
        <w:autoSpaceDN w:val="0"/>
        <w:adjustRightInd w:val="0"/>
        <w:ind w:right="283"/>
        <w:jc w:val="right"/>
        <w:rPr>
          <w:sz w:val="22"/>
          <w:szCs w:val="22"/>
        </w:rPr>
      </w:pPr>
    </w:p>
    <w:p w:rsidR="00850A3A" w:rsidRDefault="00850A3A" w:rsidP="00850A3A">
      <w:pPr>
        <w:tabs>
          <w:tab w:val="left" w:pos="9923"/>
        </w:tabs>
        <w:autoSpaceDE w:val="0"/>
        <w:autoSpaceDN w:val="0"/>
        <w:adjustRightInd w:val="0"/>
        <w:ind w:right="283"/>
        <w:jc w:val="right"/>
        <w:rPr>
          <w:sz w:val="22"/>
          <w:szCs w:val="22"/>
        </w:rPr>
      </w:pPr>
      <w:r>
        <w:rPr>
          <w:sz w:val="22"/>
          <w:szCs w:val="22"/>
        </w:rPr>
        <w:t>Zał. 2 do formularza</w:t>
      </w:r>
    </w:p>
    <w:p w:rsidR="00850A3A" w:rsidRDefault="00850A3A" w:rsidP="00850A3A">
      <w:pPr>
        <w:autoSpaceDE w:val="0"/>
        <w:autoSpaceDN w:val="0"/>
        <w:adjustRightInd w:val="0"/>
        <w:ind w:right="283"/>
        <w:jc w:val="right"/>
        <w:rPr>
          <w:sz w:val="22"/>
          <w:szCs w:val="22"/>
        </w:rPr>
      </w:pPr>
    </w:p>
    <w:p w:rsidR="00850A3A" w:rsidRDefault="00850A3A" w:rsidP="00850A3A">
      <w:pPr>
        <w:autoSpaceDE w:val="0"/>
        <w:autoSpaceDN w:val="0"/>
        <w:adjustRightInd w:val="0"/>
        <w:ind w:right="28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KANDYDATA/-TKI DOTYCZĄCE SPEŁNIENIA KRYTERIUM UCZESTNICTWA W PROJEKCIE (KRYTERIA OBLIGATORYJNE)</w:t>
      </w:r>
    </w:p>
    <w:p w:rsidR="00850A3A" w:rsidRDefault="00850A3A" w:rsidP="00850A3A">
      <w:pPr>
        <w:autoSpaceDE w:val="0"/>
        <w:autoSpaceDN w:val="0"/>
        <w:adjustRightInd w:val="0"/>
        <w:ind w:right="283"/>
        <w:jc w:val="center"/>
        <w:rPr>
          <w:b/>
          <w:sz w:val="22"/>
          <w:szCs w:val="22"/>
        </w:rPr>
      </w:pPr>
    </w:p>
    <w:p w:rsidR="00850A3A" w:rsidRDefault="00850A3A" w:rsidP="00850A3A">
      <w:pPr>
        <w:autoSpaceDE w:val="0"/>
        <w:autoSpaceDN w:val="0"/>
        <w:adjustRightInd w:val="0"/>
        <w:ind w:right="283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(właściwą odpowiedź, proszę zaznaczyć krzyżykiem przy kwadracie)</w:t>
      </w:r>
    </w:p>
    <w:p w:rsidR="00850A3A" w:rsidRDefault="00850A3A" w:rsidP="00850A3A">
      <w:pPr>
        <w:autoSpaceDE w:val="0"/>
        <w:autoSpaceDN w:val="0"/>
        <w:adjustRightInd w:val="0"/>
        <w:ind w:right="283"/>
        <w:jc w:val="center"/>
        <w:rPr>
          <w:sz w:val="22"/>
          <w:szCs w:val="22"/>
        </w:rPr>
      </w:pPr>
    </w:p>
    <w:p w:rsidR="00850A3A" w:rsidRDefault="00850A3A" w:rsidP="00850A3A">
      <w:pPr>
        <w:autoSpaceDE w:val="0"/>
        <w:autoSpaceDN w:val="0"/>
        <w:adjustRightInd w:val="0"/>
        <w:ind w:right="283"/>
        <w:rPr>
          <w:sz w:val="22"/>
          <w:szCs w:val="22"/>
        </w:rPr>
      </w:pPr>
      <w:r>
        <w:rPr>
          <w:sz w:val="22"/>
          <w:szCs w:val="22"/>
        </w:rPr>
        <w:t xml:space="preserve">Oświadczam, że jestem: </w:t>
      </w:r>
    </w:p>
    <w:p w:rsidR="00850A3A" w:rsidRDefault="00850A3A" w:rsidP="00850A3A">
      <w:pPr>
        <w:autoSpaceDE w:val="0"/>
        <w:autoSpaceDN w:val="0"/>
        <w:adjustRightInd w:val="0"/>
        <w:ind w:right="283"/>
        <w:rPr>
          <w:sz w:val="22"/>
          <w:szCs w:val="22"/>
        </w:rPr>
      </w:pPr>
    </w:p>
    <w:p w:rsidR="00850A3A" w:rsidRDefault="00850A3A" w:rsidP="00850A3A">
      <w:pPr>
        <w:ind w:left="708"/>
        <w:jc w:val="both"/>
        <w:rPr>
          <w:sz w:val="22"/>
          <w:szCs w:val="22"/>
          <w:lang w:eastAsia="pl-PL"/>
        </w:rPr>
      </w:pPr>
      <w:r>
        <w:rPr>
          <w:rFonts w:ascii="MS Mincho" w:eastAsia="MS Mincho" w:hAnsi="MS Mincho" w:cs="MS Mincho" w:hint="eastAsia"/>
          <w:sz w:val="22"/>
          <w:szCs w:val="22"/>
          <w:lang w:eastAsia="pl-PL"/>
        </w:rPr>
        <w:t>☐</w:t>
      </w:r>
      <w:r>
        <w:rPr>
          <w:sz w:val="22"/>
          <w:szCs w:val="22"/>
          <w:lang w:eastAsia="pl-PL"/>
        </w:rPr>
        <w:t xml:space="preserve"> osobą zamieszkującą na terenie </w:t>
      </w:r>
      <w:r w:rsidR="00D2309C">
        <w:rPr>
          <w:sz w:val="22"/>
          <w:szCs w:val="22"/>
          <w:lang w:eastAsia="pl-PL"/>
        </w:rPr>
        <w:t>miasta i gminy</w:t>
      </w:r>
      <w:r>
        <w:rPr>
          <w:sz w:val="22"/>
          <w:szCs w:val="22"/>
          <w:lang w:eastAsia="pl-PL"/>
        </w:rPr>
        <w:t xml:space="preserve"> </w:t>
      </w:r>
      <w:r w:rsidR="00083C74">
        <w:rPr>
          <w:sz w:val="22"/>
          <w:szCs w:val="22"/>
          <w:lang w:eastAsia="pl-PL"/>
        </w:rPr>
        <w:t>Więcbork</w:t>
      </w:r>
      <w:r>
        <w:rPr>
          <w:sz w:val="22"/>
          <w:szCs w:val="22"/>
          <w:lang w:eastAsia="pl-PL"/>
        </w:rPr>
        <w:t>,</w:t>
      </w:r>
    </w:p>
    <w:p w:rsidR="00850A3A" w:rsidRDefault="00850A3A" w:rsidP="00850A3A">
      <w:pPr>
        <w:jc w:val="both"/>
        <w:rPr>
          <w:sz w:val="22"/>
          <w:szCs w:val="22"/>
          <w:lang w:eastAsia="pl-PL"/>
        </w:rPr>
      </w:pPr>
    </w:p>
    <w:p w:rsidR="00083C74" w:rsidRDefault="00850A3A" w:rsidP="00083C74">
      <w:pPr>
        <w:ind w:left="708"/>
        <w:jc w:val="both"/>
        <w:rPr>
          <w:sz w:val="22"/>
          <w:szCs w:val="22"/>
          <w:lang w:eastAsia="pl-PL"/>
        </w:rPr>
      </w:pPr>
      <w:r>
        <w:rPr>
          <w:rFonts w:ascii="MS Mincho" w:eastAsia="MS Mincho" w:hAnsi="MS Mincho" w:cs="MS Mincho" w:hint="eastAsia"/>
          <w:sz w:val="22"/>
          <w:szCs w:val="22"/>
          <w:lang w:eastAsia="pl-PL"/>
        </w:rPr>
        <w:t>☐</w:t>
      </w:r>
      <w:r w:rsidR="00083C74">
        <w:rPr>
          <w:sz w:val="22"/>
          <w:szCs w:val="22"/>
          <w:lang w:eastAsia="pl-PL"/>
        </w:rPr>
        <w:t xml:space="preserve">osobą </w:t>
      </w:r>
      <w:r w:rsidR="009E6570">
        <w:rPr>
          <w:sz w:val="22"/>
          <w:szCs w:val="22"/>
          <w:lang w:eastAsia="pl-PL"/>
        </w:rPr>
        <w:t>niesamodzielną</w:t>
      </w:r>
    </w:p>
    <w:p w:rsidR="00850A3A" w:rsidRDefault="00850A3A" w:rsidP="009E6570">
      <w:pPr>
        <w:jc w:val="both"/>
        <w:rPr>
          <w:sz w:val="22"/>
          <w:szCs w:val="22"/>
          <w:lang w:eastAsia="pl-PL"/>
        </w:rPr>
      </w:pPr>
    </w:p>
    <w:p w:rsidR="00850A3A" w:rsidRDefault="00850A3A" w:rsidP="00850A3A">
      <w:pPr>
        <w:autoSpaceDE w:val="0"/>
        <w:autoSpaceDN w:val="0"/>
        <w:adjustRightInd w:val="0"/>
        <w:ind w:right="283"/>
        <w:rPr>
          <w:sz w:val="22"/>
          <w:szCs w:val="22"/>
        </w:rPr>
      </w:pPr>
    </w:p>
    <w:p w:rsidR="00850A3A" w:rsidRDefault="00850A3A" w:rsidP="00850A3A">
      <w:pPr>
        <w:autoSpaceDE w:val="0"/>
        <w:autoSpaceDN w:val="0"/>
        <w:adjustRightInd w:val="0"/>
        <w:ind w:right="283"/>
        <w:rPr>
          <w:sz w:val="22"/>
          <w:szCs w:val="22"/>
        </w:rPr>
      </w:pPr>
      <w:r>
        <w:rPr>
          <w:sz w:val="22"/>
          <w:szCs w:val="22"/>
        </w:rPr>
        <w:t xml:space="preserve">Świadomy/a odpowiedzialności karnej wynikającej z art. 233 Kodeksu Karnego za składanie nieprawdziwego oświadczenia lub zatajenie prawdy, potwierdzam prawdziwość przekazanych przeze mnie informacji.   </w:t>
      </w:r>
    </w:p>
    <w:p w:rsidR="00850A3A" w:rsidRDefault="00850A3A" w:rsidP="00850A3A">
      <w:pPr>
        <w:autoSpaceDE w:val="0"/>
        <w:autoSpaceDN w:val="0"/>
        <w:adjustRightInd w:val="0"/>
        <w:ind w:right="283"/>
        <w:jc w:val="both"/>
      </w:pPr>
    </w:p>
    <w:p w:rsidR="00850A3A" w:rsidRDefault="00850A3A" w:rsidP="00850A3A">
      <w:pPr>
        <w:autoSpaceDE w:val="0"/>
        <w:autoSpaceDN w:val="0"/>
        <w:adjustRightInd w:val="0"/>
        <w:ind w:right="283"/>
        <w:jc w:val="both"/>
      </w:pPr>
    </w:p>
    <w:p w:rsidR="00850A3A" w:rsidRDefault="00850A3A" w:rsidP="00850A3A">
      <w:pPr>
        <w:autoSpaceDE w:val="0"/>
        <w:autoSpaceDN w:val="0"/>
        <w:adjustRightInd w:val="0"/>
        <w:ind w:right="283"/>
        <w:jc w:val="both"/>
      </w:pPr>
    </w:p>
    <w:p w:rsidR="00BB13E8" w:rsidRDefault="00BB13E8" w:rsidP="00850A3A">
      <w:pPr>
        <w:autoSpaceDE w:val="0"/>
        <w:autoSpaceDN w:val="0"/>
        <w:adjustRightInd w:val="0"/>
        <w:ind w:right="283"/>
        <w:jc w:val="both"/>
      </w:pPr>
    </w:p>
    <w:p w:rsidR="00850A3A" w:rsidRDefault="00850A3A" w:rsidP="00850A3A">
      <w:pPr>
        <w:suppressAutoHyphens w:val="0"/>
        <w:jc w:val="right"/>
        <w:rPr>
          <w:rFonts w:ascii="Calibri" w:hAnsi="Calibri"/>
          <w:i/>
          <w:color w:val="auto"/>
          <w:sz w:val="22"/>
          <w:szCs w:val="22"/>
          <w:lang w:eastAsia="pl-PL"/>
        </w:rPr>
      </w:pPr>
      <w:r>
        <w:rPr>
          <w:rFonts w:ascii="Calibri" w:hAnsi="Calibri"/>
          <w:i/>
          <w:color w:val="auto"/>
          <w:sz w:val="22"/>
          <w:szCs w:val="22"/>
          <w:lang w:eastAsia="pl-PL"/>
        </w:rPr>
        <w:t>……………….............................................</w:t>
      </w:r>
    </w:p>
    <w:p w:rsidR="00850A3A" w:rsidRDefault="00850A3A" w:rsidP="00850A3A">
      <w:pPr>
        <w:suppressAutoHyphens w:val="0"/>
        <w:jc w:val="right"/>
        <w:rPr>
          <w:i/>
          <w:color w:val="auto"/>
          <w:sz w:val="22"/>
          <w:szCs w:val="22"/>
          <w:lang w:eastAsia="pl-PL"/>
        </w:rPr>
      </w:pPr>
      <w:r>
        <w:rPr>
          <w:i/>
          <w:color w:val="auto"/>
          <w:sz w:val="22"/>
          <w:szCs w:val="22"/>
          <w:lang w:eastAsia="pl-PL"/>
        </w:rPr>
        <w:t>Data i czytelny podpis Kandydata/-</w:t>
      </w:r>
      <w:proofErr w:type="spellStart"/>
      <w:r>
        <w:rPr>
          <w:i/>
          <w:color w:val="auto"/>
          <w:sz w:val="22"/>
          <w:szCs w:val="22"/>
          <w:lang w:eastAsia="pl-PL"/>
        </w:rPr>
        <w:t>tki</w:t>
      </w:r>
      <w:proofErr w:type="spellEnd"/>
      <w:r>
        <w:rPr>
          <w:i/>
          <w:color w:val="auto"/>
          <w:sz w:val="22"/>
          <w:szCs w:val="22"/>
          <w:lang w:eastAsia="pl-PL"/>
        </w:rPr>
        <w:t>*</w:t>
      </w:r>
    </w:p>
    <w:p w:rsidR="00850A3A" w:rsidRDefault="00850A3A" w:rsidP="00850A3A">
      <w:pPr>
        <w:autoSpaceDE w:val="0"/>
        <w:autoSpaceDN w:val="0"/>
        <w:adjustRightInd w:val="0"/>
        <w:ind w:right="283"/>
        <w:jc w:val="both"/>
      </w:pPr>
    </w:p>
    <w:p w:rsidR="00850A3A" w:rsidRDefault="00850A3A" w:rsidP="00850A3A">
      <w:pPr>
        <w:autoSpaceDE w:val="0"/>
        <w:autoSpaceDN w:val="0"/>
        <w:adjustRightInd w:val="0"/>
        <w:ind w:right="283"/>
        <w:jc w:val="both"/>
      </w:pPr>
    </w:p>
    <w:p w:rsidR="009E6570" w:rsidRDefault="009E6570" w:rsidP="00850A3A">
      <w:pPr>
        <w:autoSpaceDE w:val="0"/>
        <w:autoSpaceDN w:val="0"/>
        <w:adjustRightInd w:val="0"/>
        <w:ind w:right="283"/>
        <w:jc w:val="both"/>
      </w:pPr>
    </w:p>
    <w:p w:rsidR="00BB13E8" w:rsidRDefault="00BB13E8" w:rsidP="00850A3A">
      <w:pPr>
        <w:autoSpaceDE w:val="0"/>
        <w:autoSpaceDN w:val="0"/>
        <w:adjustRightInd w:val="0"/>
        <w:ind w:right="283"/>
        <w:jc w:val="both"/>
      </w:pPr>
    </w:p>
    <w:p w:rsidR="00850A3A" w:rsidRDefault="00850A3A" w:rsidP="00850A3A">
      <w:pPr>
        <w:tabs>
          <w:tab w:val="left" w:pos="9923"/>
        </w:tabs>
        <w:autoSpaceDE w:val="0"/>
        <w:autoSpaceDN w:val="0"/>
        <w:adjustRightInd w:val="0"/>
        <w:ind w:right="283"/>
        <w:jc w:val="right"/>
        <w:rPr>
          <w:sz w:val="22"/>
          <w:szCs w:val="22"/>
        </w:rPr>
      </w:pPr>
      <w:r>
        <w:rPr>
          <w:sz w:val="22"/>
          <w:szCs w:val="22"/>
        </w:rPr>
        <w:t>Zał. 3 do formularza</w:t>
      </w:r>
    </w:p>
    <w:p w:rsidR="00850A3A" w:rsidRDefault="00850A3A" w:rsidP="00850A3A">
      <w:pPr>
        <w:autoSpaceDE w:val="0"/>
        <w:autoSpaceDN w:val="0"/>
        <w:adjustRightInd w:val="0"/>
        <w:ind w:right="283"/>
        <w:jc w:val="right"/>
        <w:rPr>
          <w:sz w:val="22"/>
          <w:szCs w:val="22"/>
        </w:rPr>
      </w:pPr>
    </w:p>
    <w:p w:rsidR="00850A3A" w:rsidRDefault="00850A3A" w:rsidP="00850A3A">
      <w:pPr>
        <w:autoSpaceDE w:val="0"/>
        <w:autoSpaceDN w:val="0"/>
        <w:adjustRightInd w:val="0"/>
        <w:ind w:right="28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OŚWIADCZENIE KANDYDATA/-TKI DOTYCZĄCE SPEŁNIENIA KRYTERIUM UCZESTNICTWA W PROJEKCIE (KRYTERIA </w:t>
      </w:r>
      <w:r w:rsidR="00D04927">
        <w:rPr>
          <w:b/>
          <w:sz w:val="22"/>
          <w:szCs w:val="22"/>
        </w:rPr>
        <w:t>PREMIUJĄCE</w:t>
      </w:r>
      <w:r>
        <w:rPr>
          <w:b/>
          <w:sz w:val="22"/>
          <w:szCs w:val="22"/>
        </w:rPr>
        <w:t>)</w:t>
      </w:r>
    </w:p>
    <w:p w:rsidR="00850A3A" w:rsidRDefault="00850A3A" w:rsidP="00850A3A">
      <w:pPr>
        <w:autoSpaceDE w:val="0"/>
        <w:autoSpaceDN w:val="0"/>
        <w:adjustRightInd w:val="0"/>
        <w:ind w:right="283"/>
        <w:jc w:val="center"/>
        <w:rPr>
          <w:b/>
          <w:sz w:val="22"/>
          <w:szCs w:val="22"/>
        </w:rPr>
      </w:pPr>
    </w:p>
    <w:p w:rsidR="00850A3A" w:rsidRDefault="00850A3A" w:rsidP="00850A3A">
      <w:pPr>
        <w:autoSpaceDE w:val="0"/>
        <w:autoSpaceDN w:val="0"/>
        <w:adjustRightInd w:val="0"/>
        <w:ind w:right="283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(właściwą odpowiedź, proszę zaznaczyć krzyżykiem przy kwadracie)</w:t>
      </w:r>
    </w:p>
    <w:p w:rsidR="00850A3A" w:rsidRDefault="00850A3A" w:rsidP="00850A3A">
      <w:pPr>
        <w:autoSpaceDE w:val="0"/>
        <w:autoSpaceDN w:val="0"/>
        <w:adjustRightInd w:val="0"/>
        <w:ind w:right="283"/>
        <w:jc w:val="center"/>
        <w:rPr>
          <w:sz w:val="22"/>
          <w:szCs w:val="22"/>
        </w:rPr>
      </w:pPr>
    </w:p>
    <w:p w:rsidR="00850A3A" w:rsidRDefault="00850A3A" w:rsidP="00850A3A">
      <w:pPr>
        <w:autoSpaceDE w:val="0"/>
        <w:autoSpaceDN w:val="0"/>
        <w:adjustRightInd w:val="0"/>
        <w:ind w:right="283"/>
        <w:rPr>
          <w:sz w:val="22"/>
          <w:szCs w:val="22"/>
        </w:rPr>
      </w:pPr>
      <w:r>
        <w:rPr>
          <w:sz w:val="22"/>
          <w:szCs w:val="22"/>
        </w:rPr>
        <w:t xml:space="preserve">Oświadczam, że jestem: </w:t>
      </w:r>
    </w:p>
    <w:p w:rsidR="00850A3A" w:rsidRDefault="00850A3A" w:rsidP="00850A3A">
      <w:pPr>
        <w:jc w:val="both"/>
        <w:rPr>
          <w:sz w:val="22"/>
          <w:szCs w:val="22"/>
        </w:rPr>
      </w:pPr>
    </w:p>
    <w:p w:rsidR="00850A3A" w:rsidRDefault="00BB13E8" w:rsidP="00850A3A">
      <w:pPr>
        <w:jc w:val="both"/>
        <w:rPr>
          <w:rFonts w:eastAsia="MS Mincho"/>
          <w:lang w:eastAsia="pl-PL"/>
        </w:rPr>
      </w:pPr>
      <w:r>
        <w:rPr>
          <w:rFonts w:ascii="MS Mincho" w:eastAsia="MS Mincho" w:hAnsi="MS Mincho" w:cs="MS Mincho" w:hint="eastAsia"/>
          <w:sz w:val="22"/>
          <w:szCs w:val="22"/>
          <w:lang w:eastAsia="pl-PL"/>
        </w:rPr>
        <w:t>☐</w:t>
      </w:r>
      <w:r w:rsidRPr="00BB13E8">
        <w:rPr>
          <w:lang w:eastAsia="ar-SA"/>
        </w:rPr>
        <w:t>osobą</w:t>
      </w:r>
      <w:r w:rsidRPr="00BB13E8">
        <w:rPr>
          <w:b/>
          <w:lang w:eastAsia="ar-SA"/>
        </w:rPr>
        <w:t xml:space="preserve"> </w:t>
      </w:r>
      <w:r w:rsidRPr="00BB13E8">
        <w:rPr>
          <w:lang w:eastAsia="pl-PL"/>
        </w:rPr>
        <w:t xml:space="preserve"> korzystającą ze świadczeń pomocy społecznej zgodnie z ust. z dnia 12.03.2004 r.</w:t>
      </w:r>
      <w:r w:rsidRPr="00BB13E8">
        <w:rPr>
          <w:rFonts w:eastAsia="MS Mincho"/>
          <w:lang w:eastAsia="pl-PL"/>
        </w:rPr>
        <w:t xml:space="preserve"> o </w:t>
      </w:r>
      <w:r>
        <w:rPr>
          <w:rFonts w:eastAsia="MS Mincho"/>
          <w:lang w:eastAsia="pl-PL"/>
        </w:rPr>
        <w:t>pomocy społecznej</w:t>
      </w:r>
      <w:r w:rsidR="009E6570">
        <w:rPr>
          <w:rFonts w:eastAsia="MS Mincho"/>
          <w:lang w:eastAsia="pl-PL"/>
        </w:rPr>
        <w:t>,</w:t>
      </w:r>
    </w:p>
    <w:p w:rsidR="00BB13E8" w:rsidRDefault="00BB13E8" w:rsidP="00850A3A">
      <w:pPr>
        <w:jc w:val="both"/>
        <w:rPr>
          <w:sz w:val="22"/>
          <w:szCs w:val="22"/>
        </w:rPr>
      </w:pPr>
    </w:p>
    <w:p w:rsidR="00850A3A" w:rsidRDefault="00850A3A" w:rsidP="00850A3A">
      <w:pPr>
        <w:jc w:val="both"/>
        <w:rPr>
          <w:rFonts w:eastAsia="MS Mincho"/>
          <w:sz w:val="22"/>
          <w:szCs w:val="22"/>
          <w:lang w:eastAsia="pl-PL"/>
        </w:rPr>
      </w:pPr>
      <w:r>
        <w:rPr>
          <w:rFonts w:ascii="MS Mincho" w:eastAsia="MS Mincho" w:hAnsi="MS Mincho" w:cs="MS Mincho" w:hint="eastAsia"/>
          <w:sz w:val="22"/>
          <w:szCs w:val="22"/>
          <w:lang w:eastAsia="pl-PL"/>
        </w:rPr>
        <w:t>☐</w:t>
      </w:r>
      <w:r>
        <w:rPr>
          <w:rFonts w:eastAsia="MS Mincho"/>
          <w:sz w:val="22"/>
          <w:szCs w:val="22"/>
          <w:lang w:eastAsia="pl-PL"/>
        </w:rPr>
        <w:t xml:space="preserve"> o</w:t>
      </w:r>
      <w:r>
        <w:rPr>
          <w:sz w:val="22"/>
          <w:szCs w:val="22"/>
        </w:rPr>
        <w:t xml:space="preserve">sobą korzystającą z Programu Operacyjnego Pomoc Żywieniowa, </w:t>
      </w:r>
    </w:p>
    <w:p w:rsidR="00850A3A" w:rsidRDefault="00850A3A" w:rsidP="00850A3A">
      <w:pPr>
        <w:jc w:val="both"/>
        <w:rPr>
          <w:rFonts w:eastAsia="MS Mincho"/>
          <w:sz w:val="22"/>
          <w:szCs w:val="22"/>
          <w:lang w:eastAsia="pl-PL"/>
        </w:rPr>
      </w:pPr>
    </w:p>
    <w:p w:rsidR="00850A3A" w:rsidRDefault="00850A3A" w:rsidP="00850A3A">
      <w:pPr>
        <w:jc w:val="both"/>
        <w:rPr>
          <w:rFonts w:eastAsia="MS Mincho"/>
          <w:sz w:val="22"/>
          <w:szCs w:val="22"/>
          <w:lang w:eastAsia="pl-PL"/>
        </w:rPr>
      </w:pPr>
      <w:r>
        <w:rPr>
          <w:rFonts w:ascii="MS Mincho" w:eastAsia="MS Mincho" w:hAnsi="MS Mincho" w:cs="MS Mincho" w:hint="eastAsia"/>
          <w:sz w:val="22"/>
          <w:szCs w:val="22"/>
          <w:lang w:eastAsia="pl-PL"/>
        </w:rPr>
        <w:t>☐</w:t>
      </w:r>
      <w:r>
        <w:rPr>
          <w:rFonts w:eastAsia="MS Mincho"/>
          <w:sz w:val="22"/>
          <w:szCs w:val="22"/>
          <w:lang w:eastAsia="pl-PL"/>
        </w:rPr>
        <w:t xml:space="preserve"> </w:t>
      </w:r>
      <w:r>
        <w:rPr>
          <w:sz w:val="22"/>
          <w:szCs w:val="22"/>
        </w:rPr>
        <w:t>osobą doświadczającą wielokrotnego wykluczenia (tj. wykluczona z więcej niż jednej przesłanki wynikającej z definicji osób zagrożonych ubóstwem lub wykluczeniem społecznym),</w:t>
      </w:r>
    </w:p>
    <w:p w:rsidR="00850A3A" w:rsidRDefault="00850A3A" w:rsidP="00850A3A">
      <w:pPr>
        <w:jc w:val="both"/>
        <w:rPr>
          <w:rFonts w:eastAsia="MS Mincho"/>
          <w:sz w:val="22"/>
          <w:szCs w:val="22"/>
          <w:lang w:eastAsia="pl-PL"/>
        </w:rPr>
      </w:pPr>
    </w:p>
    <w:p w:rsidR="00D04927" w:rsidRDefault="00850A3A" w:rsidP="00850A3A">
      <w:pPr>
        <w:rPr>
          <w:sz w:val="22"/>
          <w:szCs w:val="22"/>
        </w:rPr>
      </w:pPr>
      <w:r>
        <w:rPr>
          <w:rFonts w:ascii="MS Mincho" w:eastAsia="MS Mincho" w:hAnsi="MS Mincho" w:cs="MS Mincho" w:hint="eastAsia"/>
          <w:sz w:val="22"/>
          <w:szCs w:val="22"/>
          <w:lang w:eastAsia="pl-PL"/>
        </w:rPr>
        <w:t>☐</w:t>
      </w:r>
      <w:r>
        <w:rPr>
          <w:rFonts w:eastAsia="MS Mincho"/>
          <w:sz w:val="22"/>
          <w:szCs w:val="22"/>
          <w:lang w:eastAsia="pl-PL"/>
        </w:rPr>
        <w:t xml:space="preserve"> </w:t>
      </w:r>
      <w:r>
        <w:rPr>
          <w:bCs/>
          <w:sz w:val="22"/>
          <w:szCs w:val="22"/>
        </w:rPr>
        <w:t xml:space="preserve">osobą </w:t>
      </w:r>
      <w:r>
        <w:rPr>
          <w:sz w:val="22"/>
          <w:szCs w:val="22"/>
        </w:rPr>
        <w:t>niepełnosprawną w stopniu znacznym lub umiarkowanym w rozumieniu ustawy z dnia 27 sierpnia 1997r. o rehabilitacji zawodowej i społecznej oraz zatrudnianiu osób niepełnosprawnych (Dz. U. z 2011r.</w:t>
      </w:r>
      <w:r w:rsidR="00D04927">
        <w:rPr>
          <w:sz w:val="22"/>
          <w:szCs w:val="22"/>
        </w:rPr>
        <w:t xml:space="preserve">, Nr 127, poz. 721, </w:t>
      </w:r>
      <w:proofErr w:type="spellStart"/>
      <w:r w:rsidR="00D04927">
        <w:rPr>
          <w:sz w:val="22"/>
          <w:szCs w:val="22"/>
        </w:rPr>
        <w:t>późn</w:t>
      </w:r>
      <w:proofErr w:type="spellEnd"/>
      <w:r w:rsidR="00D04927">
        <w:rPr>
          <w:sz w:val="22"/>
          <w:szCs w:val="22"/>
        </w:rPr>
        <w:t>. zm.)</w:t>
      </w:r>
    </w:p>
    <w:p w:rsidR="00D04927" w:rsidRDefault="00D04927" w:rsidP="00850A3A">
      <w:pPr>
        <w:rPr>
          <w:sz w:val="22"/>
          <w:szCs w:val="22"/>
        </w:rPr>
      </w:pPr>
    </w:p>
    <w:p w:rsidR="00277B18" w:rsidRDefault="00D04927" w:rsidP="00277B18">
      <w:pPr>
        <w:rPr>
          <w:sz w:val="20"/>
          <w:szCs w:val="20"/>
        </w:rPr>
      </w:pPr>
      <w:r>
        <w:rPr>
          <w:rFonts w:ascii="MS Mincho" w:eastAsia="MS Mincho" w:hAnsi="MS Mincho" w:cs="MS Mincho" w:hint="eastAsia"/>
          <w:sz w:val="22"/>
          <w:szCs w:val="22"/>
          <w:lang w:eastAsia="pl-PL"/>
        </w:rPr>
        <w:t>☐</w:t>
      </w:r>
      <w:r w:rsidR="00277B18">
        <w:rPr>
          <w:sz w:val="22"/>
          <w:szCs w:val="22"/>
        </w:rPr>
        <w:t xml:space="preserve">osobą z niepełnosprawnością sprzężoną, </w:t>
      </w:r>
      <w:r w:rsidR="00277B18">
        <w:rPr>
          <w:b/>
          <w:sz w:val="22"/>
          <w:szCs w:val="22"/>
        </w:rPr>
        <w:t>lub</w:t>
      </w:r>
      <w:r w:rsidR="00277B18">
        <w:rPr>
          <w:rFonts w:eastAsia="MS Mincho"/>
          <w:sz w:val="22"/>
          <w:szCs w:val="22"/>
          <w:lang w:eastAsia="pl-PL"/>
        </w:rPr>
        <w:t xml:space="preserve"> o</w:t>
      </w:r>
      <w:r w:rsidR="00277B18">
        <w:rPr>
          <w:sz w:val="22"/>
          <w:szCs w:val="22"/>
        </w:rPr>
        <w:t>sobą z zaburzeniami psychicznymi (w tym</w:t>
      </w:r>
      <w:r w:rsidR="00277B18">
        <w:rPr>
          <w:sz w:val="20"/>
          <w:szCs w:val="20"/>
        </w:rPr>
        <w:t xml:space="preserve"> </w:t>
      </w:r>
      <w:r w:rsidR="00277B18">
        <w:rPr>
          <w:sz w:val="22"/>
          <w:szCs w:val="22"/>
        </w:rPr>
        <w:t>os. z niepełnosprawnością intelektualną i os. z całościowymi zaburzeniami rozwojowymi)</w:t>
      </w:r>
      <w:r w:rsidR="00277B18">
        <w:rPr>
          <w:sz w:val="20"/>
          <w:szCs w:val="20"/>
        </w:rPr>
        <w:t xml:space="preserve"> </w:t>
      </w:r>
      <w:r w:rsidR="00277B18">
        <w:rPr>
          <w:sz w:val="22"/>
          <w:szCs w:val="22"/>
        </w:rPr>
        <w:t>, w rozumieniu ustawy z dnia 19 sierpnia 1994 r., o ochronie zdrowia psychicznego ( Dz. U. z 2011r., nr 231, poz. 1375);</w:t>
      </w:r>
    </w:p>
    <w:p w:rsidR="00850A3A" w:rsidRDefault="00850A3A" w:rsidP="00277B18">
      <w:pPr>
        <w:rPr>
          <w:sz w:val="22"/>
          <w:szCs w:val="22"/>
        </w:rPr>
      </w:pPr>
    </w:p>
    <w:p w:rsidR="00D04927" w:rsidRDefault="00850A3A" w:rsidP="00D04927">
      <w:pPr>
        <w:rPr>
          <w:sz w:val="22"/>
          <w:szCs w:val="22"/>
        </w:rPr>
      </w:pPr>
      <w:r>
        <w:rPr>
          <w:rFonts w:ascii="MS Mincho" w:eastAsia="MS Mincho" w:hAnsi="MS Mincho" w:cs="MS Mincho" w:hint="eastAsia"/>
          <w:sz w:val="22"/>
          <w:szCs w:val="22"/>
          <w:lang w:eastAsia="pl-PL"/>
        </w:rPr>
        <w:t>☐</w:t>
      </w:r>
      <w:r w:rsidR="00D04927">
        <w:rPr>
          <w:rFonts w:eastAsia="MS Mincho"/>
          <w:sz w:val="22"/>
          <w:szCs w:val="22"/>
          <w:lang w:eastAsia="pl-PL"/>
        </w:rPr>
        <w:t xml:space="preserve">osobą zamieszkującą na obszarach zdegradowanych, </w:t>
      </w:r>
      <w:r w:rsidR="007E108E">
        <w:rPr>
          <w:sz w:val="22"/>
          <w:szCs w:val="22"/>
        </w:rPr>
        <w:t>wyznaczonych na podstawie Uchwały</w:t>
      </w:r>
      <w:r w:rsidR="00D04927" w:rsidRPr="00D04927">
        <w:rPr>
          <w:sz w:val="22"/>
          <w:szCs w:val="22"/>
        </w:rPr>
        <w:t xml:space="preserve"> XLIV/331/18 Rady Miejskiej w Więcborku w sprawie przyjęcia Lokalnego Programu Rewitalizacji Gminy Więcbork na lata 2017-2023</w:t>
      </w:r>
      <w:r w:rsidR="00D04927">
        <w:rPr>
          <w:sz w:val="22"/>
          <w:szCs w:val="22"/>
        </w:rPr>
        <w:t>,</w:t>
      </w:r>
    </w:p>
    <w:p w:rsidR="007E108E" w:rsidRDefault="007E108E" w:rsidP="00D04927">
      <w:pPr>
        <w:rPr>
          <w:sz w:val="22"/>
          <w:szCs w:val="22"/>
        </w:rPr>
      </w:pPr>
    </w:p>
    <w:p w:rsidR="007E108E" w:rsidRPr="007E108E" w:rsidRDefault="007E108E" w:rsidP="00D04927">
      <w:pPr>
        <w:rPr>
          <w:sz w:val="22"/>
          <w:szCs w:val="22"/>
        </w:rPr>
      </w:pPr>
      <w:r>
        <w:rPr>
          <w:rFonts w:ascii="MS Mincho" w:eastAsia="MS Mincho" w:hAnsi="MS Mincho" w:cs="MS Mincho" w:hint="eastAsia"/>
          <w:sz w:val="22"/>
          <w:szCs w:val="22"/>
          <w:lang w:eastAsia="pl-PL"/>
        </w:rPr>
        <w:t>☐</w:t>
      </w:r>
      <w:r>
        <w:rPr>
          <w:rFonts w:eastAsia="MS Mincho"/>
          <w:sz w:val="22"/>
          <w:szCs w:val="22"/>
          <w:lang w:eastAsia="pl-PL"/>
        </w:rPr>
        <w:t xml:space="preserve">osobą niesamodzielną, której dochód nie przekracza 150 % właściwego kryterium dochodowego, o którym mowa w Ustawie z 12.03.2004 r. o pomocy społecznej </w:t>
      </w:r>
    </w:p>
    <w:p w:rsidR="00850A3A" w:rsidRPr="00D04927" w:rsidRDefault="00850A3A" w:rsidP="00850A3A">
      <w:pPr>
        <w:jc w:val="both"/>
        <w:rPr>
          <w:sz w:val="22"/>
          <w:szCs w:val="22"/>
        </w:rPr>
      </w:pPr>
    </w:p>
    <w:p w:rsidR="00850A3A" w:rsidRDefault="00850A3A" w:rsidP="00850A3A">
      <w:pPr>
        <w:autoSpaceDE w:val="0"/>
        <w:autoSpaceDN w:val="0"/>
        <w:adjustRightInd w:val="0"/>
        <w:ind w:right="283"/>
        <w:rPr>
          <w:sz w:val="22"/>
          <w:szCs w:val="22"/>
        </w:rPr>
      </w:pPr>
    </w:p>
    <w:p w:rsidR="00850A3A" w:rsidRDefault="00850A3A" w:rsidP="00850A3A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Świadomy/a odpowiedzialności karnej wynikającej z art. 233 Kodeksu Karnego za składanie nieprawdziwego oświadczenia lub zatajenie prawdy, potwierdzam prawdziwość przekazanych przeze mnie informacji.   </w:t>
      </w:r>
    </w:p>
    <w:p w:rsidR="00850A3A" w:rsidRDefault="00850A3A" w:rsidP="00850A3A">
      <w:pPr>
        <w:autoSpaceDE w:val="0"/>
        <w:autoSpaceDN w:val="0"/>
        <w:adjustRightInd w:val="0"/>
        <w:ind w:right="283"/>
        <w:jc w:val="both"/>
      </w:pPr>
    </w:p>
    <w:p w:rsidR="00850A3A" w:rsidRDefault="00850A3A" w:rsidP="00850A3A">
      <w:pPr>
        <w:autoSpaceDE w:val="0"/>
        <w:autoSpaceDN w:val="0"/>
        <w:adjustRightInd w:val="0"/>
        <w:ind w:right="283"/>
        <w:jc w:val="both"/>
      </w:pPr>
    </w:p>
    <w:p w:rsidR="003E47A8" w:rsidRDefault="003E47A8" w:rsidP="00850A3A">
      <w:pPr>
        <w:autoSpaceDE w:val="0"/>
        <w:autoSpaceDN w:val="0"/>
        <w:adjustRightInd w:val="0"/>
        <w:ind w:right="283"/>
        <w:jc w:val="both"/>
      </w:pPr>
    </w:p>
    <w:p w:rsidR="003E47A8" w:rsidRDefault="003E47A8" w:rsidP="00850A3A">
      <w:pPr>
        <w:autoSpaceDE w:val="0"/>
        <w:autoSpaceDN w:val="0"/>
        <w:adjustRightInd w:val="0"/>
        <w:ind w:right="283"/>
        <w:jc w:val="both"/>
      </w:pPr>
    </w:p>
    <w:p w:rsidR="00850A3A" w:rsidRDefault="00850A3A" w:rsidP="00850A3A">
      <w:pPr>
        <w:suppressAutoHyphens w:val="0"/>
        <w:jc w:val="right"/>
        <w:rPr>
          <w:rFonts w:ascii="Calibri" w:hAnsi="Calibri"/>
          <w:i/>
          <w:color w:val="auto"/>
          <w:sz w:val="22"/>
          <w:szCs w:val="22"/>
          <w:lang w:eastAsia="pl-PL"/>
        </w:rPr>
      </w:pPr>
      <w:r>
        <w:rPr>
          <w:rFonts w:ascii="Calibri" w:hAnsi="Calibri"/>
          <w:i/>
          <w:color w:val="auto"/>
          <w:sz w:val="22"/>
          <w:szCs w:val="22"/>
          <w:lang w:eastAsia="pl-PL"/>
        </w:rPr>
        <w:t>……………….............................................</w:t>
      </w:r>
    </w:p>
    <w:p w:rsidR="00850A3A" w:rsidRDefault="00850A3A" w:rsidP="00850A3A">
      <w:pPr>
        <w:suppressAutoHyphens w:val="0"/>
        <w:jc w:val="right"/>
        <w:rPr>
          <w:i/>
          <w:color w:val="auto"/>
          <w:sz w:val="22"/>
          <w:szCs w:val="22"/>
          <w:lang w:eastAsia="pl-PL"/>
        </w:rPr>
      </w:pPr>
      <w:r>
        <w:rPr>
          <w:i/>
          <w:color w:val="auto"/>
          <w:sz w:val="22"/>
          <w:szCs w:val="22"/>
          <w:lang w:eastAsia="pl-PL"/>
        </w:rPr>
        <w:t>Data i czytelny podpis Kandydata/-</w:t>
      </w:r>
      <w:proofErr w:type="spellStart"/>
      <w:r>
        <w:rPr>
          <w:i/>
          <w:color w:val="auto"/>
          <w:sz w:val="22"/>
          <w:szCs w:val="22"/>
          <w:lang w:eastAsia="pl-PL"/>
        </w:rPr>
        <w:t>tki</w:t>
      </w:r>
      <w:proofErr w:type="spellEnd"/>
      <w:r>
        <w:rPr>
          <w:i/>
          <w:color w:val="auto"/>
          <w:sz w:val="22"/>
          <w:szCs w:val="22"/>
          <w:lang w:eastAsia="pl-PL"/>
        </w:rPr>
        <w:t>*</w:t>
      </w:r>
    </w:p>
    <w:p w:rsidR="00850A3A" w:rsidRDefault="00850A3A" w:rsidP="00850A3A">
      <w:pPr>
        <w:autoSpaceDE w:val="0"/>
        <w:autoSpaceDN w:val="0"/>
        <w:adjustRightInd w:val="0"/>
        <w:ind w:right="283"/>
        <w:jc w:val="both"/>
      </w:pPr>
    </w:p>
    <w:p w:rsidR="00850A3A" w:rsidRDefault="00850A3A" w:rsidP="00850A3A">
      <w:pPr>
        <w:suppressAutoHyphens w:val="0"/>
        <w:spacing w:after="60"/>
        <w:jc w:val="both"/>
        <w:rPr>
          <w:noProof/>
          <w:color w:val="auto"/>
          <w:sz w:val="22"/>
          <w:szCs w:val="22"/>
          <w:lang w:eastAsia="pl-PL"/>
        </w:rPr>
      </w:pPr>
    </w:p>
    <w:p w:rsidR="00850A3A" w:rsidRDefault="00850A3A" w:rsidP="00850A3A">
      <w:pPr>
        <w:suppressAutoHyphens w:val="0"/>
        <w:spacing w:after="60"/>
        <w:jc w:val="both"/>
        <w:rPr>
          <w:noProof/>
          <w:color w:val="auto"/>
          <w:sz w:val="22"/>
          <w:szCs w:val="22"/>
          <w:lang w:eastAsia="pl-PL"/>
        </w:rPr>
      </w:pPr>
    </w:p>
    <w:p w:rsidR="003B26EF" w:rsidRDefault="003B26EF">
      <w:r>
        <w:t>___________________________</w:t>
      </w:r>
    </w:p>
    <w:p w:rsidR="003B26EF" w:rsidRPr="003B26EF" w:rsidRDefault="003B26EF" w:rsidP="002903FE">
      <w:pPr>
        <w:rPr>
          <w:sz w:val="16"/>
          <w:szCs w:val="16"/>
        </w:rPr>
      </w:pPr>
      <w:r>
        <w:t>*</w:t>
      </w:r>
      <w:r w:rsidRPr="003B26EF">
        <w:rPr>
          <w:sz w:val="18"/>
          <w:szCs w:val="18"/>
        </w:rPr>
        <w:t>W przypadku deklaracji uczestnictwa osoby małoletniej oświadczenie powinno zostać podpisane przez jej prawnego opiekuna</w:t>
      </w:r>
    </w:p>
    <w:sectPr w:rsidR="003B26EF" w:rsidRPr="003B26EF" w:rsidSect="00850A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FD" w:rsidRDefault="00BE6AFD" w:rsidP="00C12EF1">
      <w:r>
        <w:separator/>
      </w:r>
    </w:p>
  </w:endnote>
  <w:endnote w:type="continuationSeparator" w:id="0">
    <w:p w:rsidR="00BE6AFD" w:rsidRDefault="00BE6AFD" w:rsidP="00C1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01D" w:rsidRDefault="00F840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98F" w:rsidRPr="00170F52" w:rsidRDefault="00170F52" w:rsidP="00170F52">
    <w:pPr>
      <w:pStyle w:val="Stopka"/>
      <w:tabs>
        <w:tab w:val="clear" w:pos="4536"/>
        <w:tab w:val="left" w:pos="5972"/>
      </w:tabs>
      <w:rPr>
        <w:rFonts w:ascii="Arial Black" w:hAnsi="Arial Black"/>
      </w:rPr>
    </w:pPr>
    <w:r>
      <w:rPr>
        <w:rFonts w:ascii="Arial Black" w:hAnsi="Arial Black"/>
        <w:noProof/>
        <w:lang w:eastAsia="pl-PL"/>
      </w:rPr>
      <w:drawing>
        <wp:inline distT="0" distB="0" distL="0" distR="0" wp14:anchorId="1A33D9FC" wp14:editId="523E5C6E">
          <wp:extent cx="6391275" cy="89535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01D" w:rsidRDefault="00F840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FD" w:rsidRDefault="00BE6AFD" w:rsidP="00C12EF1">
      <w:r>
        <w:separator/>
      </w:r>
    </w:p>
  </w:footnote>
  <w:footnote w:type="continuationSeparator" w:id="0">
    <w:p w:rsidR="00BE6AFD" w:rsidRDefault="00BE6AFD" w:rsidP="00C12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01D" w:rsidRDefault="00F840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14" w:rsidRPr="00121CD2" w:rsidRDefault="00CE437C" w:rsidP="00850A3A">
    <w:pPr>
      <w:pStyle w:val="Stopka"/>
      <w:jc w:val="both"/>
      <w:rPr>
        <w:sz w:val="10"/>
        <w:szCs w:val="10"/>
      </w:rPr>
    </w:pPr>
    <w:r>
      <w:rPr>
        <w:noProof/>
        <w:sz w:val="10"/>
        <w:szCs w:val="10"/>
        <w:lang w:eastAsia="pl-PL"/>
      </w:rPr>
      <w:drawing>
        <wp:inline distT="0" distB="0" distL="0" distR="0" wp14:anchorId="238E5D25" wp14:editId="2798157B">
          <wp:extent cx="6381750" cy="876300"/>
          <wp:effectExtent l="0" t="0" r="0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1CD2" w:rsidRPr="00121CD2">
      <w:rPr>
        <w:sz w:val="10"/>
        <w:szCs w:val="10"/>
      </w:rPr>
      <w:t xml:space="preserve">           </w:t>
    </w:r>
    <w:r w:rsidR="00134D14" w:rsidRPr="00121CD2">
      <w:rPr>
        <w:sz w:val="10"/>
        <w:szCs w:val="10"/>
      </w:rPr>
      <w:t xml:space="preserve">                                                                                                               </w:t>
    </w:r>
    <w:r w:rsidR="007E2CB3" w:rsidRPr="00121CD2">
      <w:rPr>
        <w:sz w:val="10"/>
        <w:szCs w:val="10"/>
      </w:rPr>
      <w:t xml:space="preserve">                             </w:t>
    </w:r>
  </w:p>
  <w:p w:rsidR="00DE7160" w:rsidRDefault="00B072A3" w:rsidP="00B072A3">
    <w:pPr>
      <w:jc w:val="center"/>
      <w:rPr>
        <w:rFonts w:eastAsia="Calibri"/>
        <w:i/>
        <w:color w:val="auto"/>
        <w:sz w:val="16"/>
        <w:szCs w:val="16"/>
      </w:rPr>
    </w:pPr>
    <w:r>
      <w:rPr>
        <w:rFonts w:eastAsia="Calibri"/>
        <w:i/>
        <w:color w:val="auto"/>
        <w:sz w:val="16"/>
        <w:szCs w:val="16"/>
      </w:rPr>
      <w:t>Projekt partnerski „Pomoc sąsiedzka w gminie Więcbork" realizowany jest w ramach Regionalnego Programu Operacyjnego Województwa Kujawsko-Pomorskiego na lata 2014-2020, Oś priorytetowa: 09. Solidarne społeczeństwo</w:t>
    </w:r>
    <w:r>
      <w:rPr>
        <w:rFonts w:eastAsia="Calibri"/>
        <w:b/>
        <w:i/>
        <w:color w:val="auto"/>
        <w:sz w:val="16"/>
        <w:szCs w:val="16"/>
      </w:rPr>
      <w:t>,</w:t>
    </w:r>
    <w:r>
      <w:rPr>
        <w:rFonts w:eastAsia="Calibri"/>
        <w:i/>
        <w:color w:val="auto"/>
        <w:sz w:val="16"/>
        <w:szCs w:val="16"/>
      </w:rPr>
      <w:t xml:space="preserve"> Działanie  09.03. Rozwój usług zdrowotnych i społecznych, Poddziałanie 09.03.02. Rozwój usług społecznych. Nr RPKP.09.03.02-04-0054/18 Fundacja Gospodarcza Pro Europa realizuje projekt w partnerstwie z Gminą Więcbork. Podmiot realizujący projekt: Miejsko – Gminny Ośrodek Pomocy Społecznej w Więcborku . </w:t>
    </w:r>
    <w:r>
      <w:rPr>
        <w:i/>
        <w:sz w:val="16"/>
        <w:szCs w:val="16"/>
      </w:rPr>
      <w:t>Całkowita wartość projektu: 386 900 zł.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01D" w:rsidRDefault="00F840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3"/>
        <w:szCs w:val="23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1A72FC9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E26F39"/>
    <w:multiLevelType w:val="hybridMultilevel"/>
    <w:tmpl w:val="2962F6CE"/>
    <w:lvl w:ilvl="0" w:tplc="6D3C35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223C23"/>
    <w:multiLevelType w:val="hybridMultilevel"/>
    <w:tmpl w:val="0A50F1F4"/>
    <w:lvl w:ilvl="0" w:tplc="993AC7F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F4166C"/>
    <w:multiLevelType w:val="hybridMultilevel"/>
    <w:tmpl w:val="C8421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AA36B3"/>
    <w:multiLevelType w:val="hybridMultilevel"/>
    <w:tmpl w:val="7D245B9E"/>
    <w:lvl w:ilvl="0" w:tplc="9D7077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EC4A8A"/>
    <w:multiLevelType w:val="hybridMultilevel"/>
    <w:tmpl w:val="C0E467B4"/>
    <w:lvl w:ilvl="0" w:tplc="06AAFB2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046A31"/>
    <w:multiLevelType w:val="hybridMultilevel"/>
    <w:tmpl w:val="6A8E6C5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4D21B4"/>
    <w:multiLevelType w:val="hybridMultilevel"/>
    <w:tmpl w:val="BADC2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7">
    <w:nsid w:val="578A0570"/>
    <w:multiLevelType w:val="hybridMultilevel"/>
    <w:tmpl w:val="AC246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E5ACB"/>
    <w:multiLevelType w:val="hybridMultilevel"/>
    <w:tmpl w:val="E3245FA4"/>
    <w:lvl w:ilvl="0" w:tplc="6FBAB360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2364A8"/>
    <w:multiLevelType w:val="hybridMultilevel"/>
    <w:tmpl w:val="8ACE9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655FE"/>
    <w:multiLevelType w:val="hybridMultilevel"/>
    <w:tmpl w:val="2488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5475A9"/>
    <w:multiLevelType w:val="hybridMultilevel"/>
    <w:tmpl w:val="5C26B1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D3A62E8"/>
    <w:multiLevelType w:val="hybridMultilevel"/>
    <w:tmpl w:val="0390E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19"/>
  </w:num>
  <w:num w:numId="8">
    <w:abstractNumId w:val="22"/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0"/>
  </w:num>
  <w:num w:numId="13">
    <w:abstractNumId w:val="2"/>
    <w:lvlOverride w:ilvl="0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5"/>
  </w:num>
  <w:num w:numId="17">
    <w:abstractNumId w:val="9"/>
  </w:num>
  <w:num w:numId="18">
    <w:abstractNumId w:val="1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F1"/>
    <w:rsid w:val="00006F3D"/>
    <w:rsid w:val="00017F88"/>
    <w:rsid w:val="00022E7F"/>
    <w:rsid w:val="00037084"/>
    <w:rsid w:val="00040495"/>
    <w:rsid w:val="000426B1"/>
    <w:rsid w:val="00051E17"/>
    <w:rsid w:val="00057C60"/>
    <w:rsid w:val="00060058"/>
    <w:rsid w:val="000612E7"/>
    <w:rsid w:val="00071BD8"/>
    <w:rsid w:val="0007563F"/>
    <w:rsid w:val="000807EA"/>
    <w:rsid w:val="00083C74"/>
    <w:rsid w:val="00090511"/>
    <w:rsid w:val="000958F3"/>
    <w:rsid w:val="000A17B5"/>
    <w:rsid w:val="000B00AB"/>
    <w:rsid w:val="000B02F7"/>
    <w:rsid w:val="000B4F4C"/>
    <w:rsid w:val="000B7D4C"/>
    <w:rsid w:val="000C4469"/>
    <w:rsid w:val="000E285E"/>
    <w:rsid w:val="000E2CFC"/>
    <w:rsid w:val="000E5178"/>
    <w:rsid w:val="00100D53"/>
    <w:rsid w:val="001057BF"/>
    <w:rsid w:val="00121CD2"/>
    <w:rsid w:val="001229AC"/>
    <w:rsid w:val="0012571A"/>
    <w:rsid w:val="0012778D"/>
    <w:rsid w:val="00133E23"/>
    <w:rsid w:val="00134D14"/>
    <w:rsid w:val="001474E7"/>
    <w:rsid w:val="00147F88"/>
    <w:rsid w:val="00153EE5"/>
    <w:rsid w:val="00154E73"/>
    <w:rsid w:val="00155A52"/>
    <w:rsid w:val="00170F52"/>
    <w:rsid w:val="00175A02"/>
    <w:rsid w:val="001822C1"/>
    <w:rsid w:val="0018666C"/>
    <w:rsid w:val="001906A2"/>
    <w:rsid w:val="001A76BC"/>
    <w:rsid w:val="001B3B5B"/>
    <w:rsid w:val="001C17BF"/>
    <w:rsid w:val="001C4853"/>
    <w:rsid w:val="001C7479"/>
    <w:rsid w:val="001D625F"/>
    <w:rsid w:val="001E0C23"/>
    <w:rsid w:val="001E6DDD"/>
    <w:rsid w:val="001F4DEC"/>
    <w:rsid w:val="001F59C1"/>
    <w:rsid w:val="001F719D"/>
    <w:rsid w:val="00207C92"/>
    <w:rsid w:val="00214F24"/>
    <w:rsid w:val="0023205D"/>
    <w:rsid w:val="00232A63"/>
    <w:rsid w:val="00237E1E"/>
    <w:rsid w:val="00243809"/>
    <w:rsid w:val="00244CC9"/>
    <w:rsid w:val="00245F78"/>
    <w:rsid w:val="00264F92"/>
    <w:rsid w:val="00274352"/>
    <w:rsid w:val="00277B18"/>
    <w:rsid w:val="002856DB"/>
    <w:rsid w:val="002903FE"/>
    <w:rsid w:val="002A384E"/>
    <w:rsid w:val="002A3A33"/>
    <w:rsid w:val="002B12CD"/>
    <w:rsid w:val="002D31E5"/>
    <w:rsid w:val="002E24FB"/>
    <w:rsid w:val="002E6418"/>
    <w:rsid w:val="002F3186"/>
    <w:rsid w:val="002F3D8B"/>
    <w:rsid w:val="002F63C1"/>
    <w:rsid w:val="00302486"/>
    <w:rsid w:val="003231D1"/>
    <w:rsid w:val="00325015"/>
    <w:rsid w:val="00333FF9"/>
    <w:rsid w:val="003414D6"/>
    <w:rsid w:val="0036456D"/>
    <w:rsid w:val="0036642E"/>
    <w:rsid w:val="00371996"/>
    <w:rsid w:val="003867F8"/>
    <w:rsid w:val="00391C9E"/>
    <w:rsid w:val="0039486F"/>
    <w:rsid w:val="00396AA1"/>
    <w:rsid w:val="00397FC7"/>
    <w:rsid w:val="003B26EF"/>
    <w:rsid w:val="003B308E"/>
    <w:rsid w:val="003B5D1B"/>
    <w:rsid w:val="003C0783"/>
    <w:rsid w:val="003C1170"/>
    <w:rsid w:val="003D0062"/>
    <w:rsid w:val="003D0282"/>
    <w:rsid w:val="003D599B"/>
    <w:rsid w:val="003D7EDC"/>
    <w:rsid w:val="003E47A8"/>
    <w:rsid w:val="003F165F"/>
    <w:rsid w:val="003F6FB8"/>
    <w:rsid w:val="00402139"/>
    <w:rsid w:val="0040503A"/>
    <w:rsid w:val="0042499F"/>
    <w:rsid w:val="00442EE8"/>
    <w:rsid w:val="004452CB"/>
    <w:rsid w:val="00452F57"/>
    <w:rsid w:val="00455436"/>
    <w:rsid w:val="00461464"/>
    <w:rsid w:val="00474CBF"/>
    <w:rsid w:val="004B61D6"/>
    <w:rsid w:val="004C4635"/>
    <w:rsid w:val="004D393A"/>
    <w:rsid w:val="004D7B09"/>
    <w:rsid w:val="004E09D6"/>
    <w:rsid w:val="004E3B61"/>
    <w:rsid w:val="004F4E6B"/>
    <w:rsid w:val="00511AE4"/>
    <w:rsid w:val="00512441"/>
    <w:rsid w:val="0051647C"/>
    <w:rsid w:val="00536EAE"/>
    <w:rsid w:val="00562D49"/>
    <w:rsid w:val="00570BFA"/>
    <w:rsid w:val="00582C72"/>
    <w:rsid w:val="005A033D"/>
    <w:rsid w:val="005A12A4"/>
    <w:rsid w:val="005A33F8"/>
    <w:rsid w:val="005C4067"/>
    <w:rsid w:val="005C4768"/>
    <w:rsid w:val="005D785B"/>
    <w:rsid w:val="005F7805"/>
    <w:rsid w:val="00606310"/>
    <w:rsid w:val="0061028B"/>
    <w:rsid w:val="00623977"/>
    <w:rsid w:val="00625B1F"/>
    <w:rsid w:val="006327D6"/>
    <w:rsid w:val="00634220"/>
    <w:rsid w:val="006368F1"/>
    <w:rsid w:val="00636C83"/>
    <w:rsid w:val="0068653A"/>
    <w:rsid w:val="00692AC3"/>
    <w:rsid w:val="006B2FCB"/>
    <w:rsid w:val="006C2672"/>
    <w:rsid w:val="006E0022"/>
    <w:rsid w:val="006E7FE4"/>
    <w:rsid w:val="007123F3"/>
    <w:rsid w:val="00720509"/>
    <w:rsid w:val="007428A5"/>
    <w:rsid w:val="00751F7A"/>
    <w:rsid w:val="00763A79"/>
    <w:rsid w:val="0076722B"/>
    <w:rsid w:val="00783313"/>
    <w:rsid w:val="0079064C"/>
    <w:rsid w:val="00792DD6"/>
    <w:rsid w:val="00795306"/>
    <w:rsid w:val="007B2607"/>
    <w:rsid w:val="007B5972"/>
    <w:rsid w:val="007B6FB6"/>
    <w:rsid w:val="007C1E59"/>
    <w:rsid w:val="007C5BFC"/>
    <w:rsid w:val="007C710C"/>
    <w:rsid w:val="007E108E"/>
    <w:rsid w:val="007E2CB3"/>
    <w:rsid w:val="007E46E1"/>
    <w:rsid w:val="00800495"/>
    <w:rsid w:val="008118CC"/>
    <w:rsid w:val="00826D23"/>
    <w:rsid w:val="008430BF"/>
    <w:rsid w:val="00846169"/>
    <w:rsid w:val="00850A3A"/>
    <w:rsid w:val="00853049"/>
    <w:rsid w:val="00881BFB"/>
    <w:rsid w:val="00885B6C"/>
    <w:rsid w:val="008B44A7"/>
    <w:rsid w:val="008D7F32"/>
    <w:rsid w:val="008E3398"/>
    <w:rsid w:val="008E75C9"/>
    <w:rsid w:val="00900D9D"/>
    <w:rsid w:val="0091598F"/>
    <w:rsid w:val="0092723E"/>
    <w:rsid w:val="00934389"/>
    <w:rsid w:val="00951F68"/>
    <w:rsid w:val="00956003"/>
    <w:rsid w:val="00957BF2"/>
    <w:rsid w:val="00966A87"/>
    <w:rsid w:val="009723C6"/>
    <w:rsid w:val="00977F0A"/>
    <w:rsid w:val="00986442"/>
    <w:rsid w:val="009A4F5E"/>
    <w:rsid w:val="009E6570"/>
    <w:rsid w:val="00A10F7D"/>
    <w:rsid w:val="00A2480F"/>
    <w:rsid w:val="00A408AA"/>
    <w:rsid w:val="00A51D11"/>
    <w:rsid w:val="00A5323C"/>
    <w:rsid w:val="00A60EB9"/>
    <w:rsid w:val="00A616A4"/>
    <w:rsid w:val="00A74484"/>
    <w:rsid w:val="00A81CE2"/>
    <w:rsid w:val="00A9515B"/>
    <w:rsid w:val="00AA6FC4"/>
    <w:rsid w:val="00AA743F"/>
    <w:rsid w:val="00AA7794"/>
    <w:rsid w:val="00AC076A"/>
    <w:rsid w:val="00AE2236"/>
    <w:rsid w:val="00AF2FAC"/>
    <w:rsid w:val="00B06B7A"/>
    <w:rsid w:val="00B072A3"/>
    <w:rsid w:val="00B1163A"/>
    <w:rsid w:val="00B22D2D"/>
    <w:rsid w:val="00B26755"/>
    <w:rsid w:val="00B32549"/>
    <w:rsid w:val="00B402F4"/>
    <w:rsid w:val="00B42E42"/>
    <w:rsid w:val="00B442C3"/>
    <w:rsid w:val="00B56E5D"/>
    <w:rsid w:val="00B62C2F"/>
    <w:rsid w:val="00B8769A"/>
    <w:rsid w:val="00B902DA"/>
    <w:rsid w:val="00BA2F51"/>
    <w:rsid w:val="00BB13E8"/>
    <w:rsid w:val="00BC6655"/>
    <w:rsid w:val="00BD747D"/>
    <w:rsid w:val="00BE6AFD"/>
    <w:rsid w:val="00BF02DC"/>
    <w:rsid w:val="00C12EF1"/>
    <w:rsid w:val="00C30266"/>
    <w:rsid w:val="00C35046"/>
    <w:rsid w:val="00C717CA"/>
    <w:rsid w:val="00C7537C"/>
    <w:rsid w:val="00C8344F"/>
    <w:rsid w:val="00C908C1"/>
    <w:rsid w:val="00C920D8"/>
    <w:rsid w:val="00C94026"/>
    <w:rsid w:val="00CC5814"/>
    <w:rsid w:val="00CD5E1B"/>
    <w:rsid w:val="00CE437C"/>
    <w:rsid w:val="00CE439E"/>
    <w:rsid w:val="00CF272A"/>
    <w:rsid w:val="00CF6180"/>
    <w:rsid w:val="00D045EA"/>
    <w:rsid w:val="00D04927"/>
    <w:rsid w:val="00D2309C"/>
    <w:rsid w:val="00D24116"/>
    <w:rsid w:val="00D267BF"/>
    <w:rsid w:val="00D371E3"/>
    <w:rsid w:val="00D37C70"/>
    <w:rsid w:val="00D40EB8"/>
    <w:rsid w:val="00D52BE5"/>
    <w:rsid w:val="00D62BC4"/>
    <w:rsid w:val="00D70D9C"/>
    <w:rsid w:val="00D87BE1"/>
    <w:rsid w:val="00D96E8B"/>
    <w:rsid w:val="00DA3777"/>
    <w:rsid w:val="00DA5B06"/>
    <w:rsid w:val="00DB561A"/>
    <w:rsid w:val="00DB666E"/>
    <w:rsid w:val="00DC1FE7"/>
    <w:rsid w:val="00DC525D"/>
    <w:rsid w:val="00DD1169"/>
    <w:rsid w:val="00DD4D0F"/>
    <w:rsid w:val="00DD4F8E"/>
    <w:rsid w:val="00DE7160"/>
    <w:rsid w:val="00DF0FD9"/>
    <w:rsid w:val="00DF4C44"/>
    <w:rsid w:val="00E00F3E"/>
    <w:rsid w:val="00E16EFF"/>
    <w:rsid w:val="00E31A5E"/>
    <w:rsid w:val="00E56466"/>
    <w:rsid w:val="00E63CFA"/>
    <w:rsid w:val="00E669CD"/>
    <w:rsid w:val="00E67149"/>
    <w:rsid w:val="00E928A3"/>
    <w:rsid w:val="00E95307"/>
    <w:rsid w:val="00E953DD"/>
    <w:rsid w:val="00EE6BB6"/>
    <w:rsid w:val="00EE7DE4"/>
    <w:rsid w:val="00F0294B"/>
    <w:rsid w:val="00F074B1"/>
    <w:rsid w:val="00F1482E"/>
    <w:rsid w:val="00F33034"/>
    <w:rsid w:val="00F44854"/>
    <w:rsid w:val="00F47657"/>
    <w:rsid w:val="00F5754F"/>
    <w:rsid w:val="00F70CE5"/>
    <w:rsid w:val="00F83251"/>
    <w:rsid w:val="00F8401D"/>
    <w:rsid w:val="00F869A0"/>
    <w:rsid w:val="00F9097F"/>
    <w:rsid w:val="00F92030"/>
    <w:rsid w:val="00FA5A02"/>
    <w:rsid w:val="00FB66CA"/>
    <w:rsid w:val="00FC1BAF"/>
    <w:rsid w:val="00FE1B95"/>
    <w:rsid w:val="00FE4960"/>
    <w:rsid w:val="00FF3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777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E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2EF1"/>
  </w:style>
  <w:style w:type="paragraph" w:styleId="Stopka">
    <w:name w:val="footer"/>
    <w:basedOn w:val="Normalny"/>
    <w:link w:val="StopkaZnak"/>
    <w:uiPriority w:val="99"/>
    <w:unhideWhenUsed/>
    <w:rsid w:val="00C12E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2EF1"/>
  </w:style>
  <w:style w:type="paragraph" w:styleId="Tekstdymka">
    <w:name w:val="Balloon Text"/>
    <w:basedOn w:val="Normalny"/>
    <w:link w:val="TekstdymkaZnak"/>
    <w:uiPriority w:val="99"/>
    <w:semiHidden/>
    <w:unhideWhenUsed/>
    <w:rsid w:val="00C12E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12EF1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DA377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DA377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DA3777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Bezodstpw">
    <w:name w:val="No Spacing"/>
    <w:qFormat/>
    <w:rsid w:val="00DA3777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DA3777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Znakiprzypiswdolnych">
    <w:name w:val="Znaki przypisów dolnych"/>
    <w:rsid w:val="00DA3777"/>
    <w:rPr>
      <w:vertAlign w:val="superscript"/>
    </w:rPr>
  </w:style>
  <w:style w:type="character" w:customStyle="1" w:styleId="xbe">
    <w:name w:val="_xbe"/>
    <w:basedOn w:val="Domylnaczcionkaakapitu"/>
    <w:rsid w:val="00FC1BAF"/>
  </w:style>
  <w:style w:type="paragraph" w:styleId="Akapitzlist">
    <w:name w:val="List Paragraph"/>
    <w:basedOn w:val="Normalny"/>
    <w:uiPriority w:val="34"/>
    <w:qFormat/>
    <w:rsid w:val="004C4635"/>
    <w:pPr>
      <w:ind w:left="720"/>
      <w:contextualSpacing/>
    </w:p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BA2F51"/>
    <w:rPr>
      <w:vertAlign w:val="superscript"/>
    </w:rPr>
  </w:style>
  <w:style w:type="table" w:styleId="Tabela-Siatka">
    <w:name w:val="Table Grid"/>
    <w:basedOn w:val="Standardowy"/>
    <w:uiPriority w:val="59"/>
    <w:rsid w:val="0036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26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26EF"/>
    <w:rPr>
      <w:rFonts w:ascii="Times New Roman" w:eastAsia="Times New Roman" w:hAnsi="Times New Roman"/>
      <w:color w:val="00000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26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777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E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2EF1"/>
  </w:style>
  <w:style w:type="paragraph" w:styleId="Stopka">
    <w:name w:val="footer"/>
    <w:basedOn w:val="Normalny"/>
    <w:link w:val="StopkaZnak"/>
    <w:uiPriority w:val="99"/>
    <w:unhideWhenUsed/>
    <w:rsid w:val="00C12E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2EF1"/>
  </w:style>
  <w:style w:type="paragraph" w:styleId="Tekstdymka">
    <w:name w:val="Balloon Text"/>
    <w:basedOn w:val="Normalny"/>
    <w:link w:val="TekstdymkaZnak"/>
    <w:uiPriority w:val="99"/>
    <w:semiHidden/>
    <w:unhideWhenUsed/>
    <w:rsid w:val="00C12E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12EF1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DA377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DA377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DA3777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Bezodstpw">
    <w:name w:val="No Spacing"/>
    <w:qFormat/>
    <w:rsid w:val="00DA3777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DA3777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Znakiprzypiswdolnych">
    <w:name w:val="Znaki przypisów dolnych"/>
    <w:rsid w:val="00DA3777"/>
    <w:rPr>
      <w:vertAlign w:val="superscript"/>
    </w:rPr>
  </w:style>
  <w:style w:type="character" w:customStyle="1" w:styleId="xbe">
    <w:name w:val="_xbe"/>
    <w:basedOn w:val="Domylnaczcionkaakapitu"/>
    <w:rsid w:val="00FC1BAF"/>
  </w:style>
  <w:style w:type="paragraph" w:styleId="Akapitzlist">
    <w:name w:val="List Paragraph"/>
    <w:basedOn w:val="Normalny"/>
    <w:uiPriority w:val="34"/>
    <w:qFormat/>
    <w:rsid w:val="004C4635"/>
    <w:pPr>
      <w:ind w:left="720"/>
      <w:contextualSpacing/>
    </w:p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BA2F51"/>
    <w:rPr>
      <w:vertAlign w:val="superscript"/>
    </w:rPr>
  </w:style>
  <w:style w:type="table" w:styleId="Tabela-Siatka">
    <w:name w:val="Table Grid"/>
    <w:basedOn w:val="Standardowy"/>
    <w:uiPriority w:val="59"/>
    <w:rsid w:val="0036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26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26EF"/>
    <w:rPr>
      <w:rFonts w:ascii="Times New Roman" w:eastAsia="Times New Roman" w:hAnsi="Times New Roman"/>
      <w:color w:val="00000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26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567A7-3E4C-4B75-9B56-84E24787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1661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CC</dc:creator>
  <cp:lastModifiedBy>Student</cp:lastModifiedBy>
  <cp:revision>27</cp:revision>
  <cp:lastPrinted>2017-06-30T07:54:00Z</cp:lastPrinted>
  <dcterms:created xsi:type="dcterms:W3CDTF">2019-03-06T12:02:00Z</dcterms:created>
  <dcterms:modified xsi:type="dcterms:W3CDTF">2019-03-25T12:24:00Z</dcterms:modified>
</cp:coreProperties>
</file>